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D37061" w:rsidRDefault="00D37061">
      <w:pPr>
        <w:spacing w:line="205" w:lineRule="exact"/>
        <w:rPr>
          <w:rFonts w:ascii="Times New Roman" w:eastAsia="Times New Roman" w:hAnsi="Times New Roman"/>
          <w:sz w:val="24"/>
        </w:rPr>
      </w:pPr>
    </w:p>
    <w:p w:rsidR="00D37061" w:rsidRDefault="00D37061">
      <w:pPr>
        <w:spacing w:line="210" w:lineRule="exact"/>
        <w:rPr>
          <w:rFonts w:ascii="Times New Roman" w:eastAsia="Times New Roman" w:hAnsi="Times New Roman"/>
          <w:sz w:val="24"/>
        </w:rPr>
      </w:pPr>
    </w:p>
    <w:p w:rsidR="00D37061" w:rsidRDefault="00D37061">
      <w:pPr>
        <w:spacing w:line="0" w:lineRule="atLeast"/>
        <w:ind w:right="20"/>
        <w:jc w:val="center"/>
        <w:rPr>
          <w:sz w:val="21"/>
        </w:rPr>
      </w:pPr>
      <w:r>
        <w:rPr>
          <w:sz w:val="21"/>
        </w:rPr>
        <w:t>SPRAWOZDANIE Z WYKONANIA ZADANIA PUBLICZNEGO,</w:t>
      </w:r>
    </w:p>
    <w:p w:rsidR="00D37061" w:rsidRDefault="00D37061">
      <w:pPr>
        <w:spacing w:line="1" w:lineRule="exact"/>
        <w:rPr>
          <w:rFonts w:ascii="Times New Roman" w:eastAsia="Times New Roman" w:hAnsi="Times New Roman"/>
          <w:sz w:val="24"/>
        </w:rPr>
      </w:pPr>
    </w:p>
    <w:p w:rsidR="00D37061" w:rsidRDefault="00D37061">
      <w:pPr>
        <w:spacing w:line="0" w:lineRule="atLeast"/>
        <w:ind w:left="1060" w:right="840"/>
        <w:jc w:val="center"/>
      </w:pPr>
      <w:r>
        <w:t>O KTÓRYM MOWA W ART. 18 UST. 4 USTAWY Z DNIA 24 KWIETNIA 2003 R. O DZIAŁALNOŚCI POŻYTKU PUBLICZNEGO I O WOLONTARIACIE (DZ. U. Z 2018 R. POZ. 450, Z PÓŹN. ZM.)</w:t>
      </w:r>
    </w:p>
    <w:p w:rsidR="00D37061" w:rsidRDefault="00D37061">
      <w:pPr>
        <w:spacing w:line="206" w:lineRule="exact"/>
        <w:rPr>
          <w:rFonts w:ascii="Times New Roman" w:eastAsia="Times New Roman" w:hAnsi="Times New Roman"/>
          <w:sz w:val="24"/>
        </w:rPr>
      </w:pPr>
    </w:p>
    <w:p w:rsidR="00D37061" w:rsidRDefault="00D37061">
      <w:pPr>
        <w:spacing w:line="0" w:lineRule="atLeast"/>
        <w:ind w:left="820"/>
        <w:rPr>
          <w:b/>
          <w:sz w:val="18"/>
        </w:rPr>
      </w:pPr>
      <w:r>
        <w:rPr>
          <w:b/>
          <w:sz w:val="18"/>
        </w:rPr>
        <w:t>Pouczenie co do sposobu wypełniania sprawozdania:</w:t>
      </w:r>
    </w:p>
    <w:p w:rsidR="00D37061" w:rsidRDefault="00D37061">
      <w:pPr>
        <w:spacing w:line="320" w:lineRule="exact"/>
        <w:rPr>
          <w:rFonts w:ascii="Times New Roman" w:eastAsia="Times New Roman" w:hAnsi="Times New Roman"/>
          <w:sz w:val="24"/>
        </w:rPr>
      </w:pPr>
    </w:p>
    <w:p w:rsidR="00D37061" w:rsidRDefault="00D37061">
      <w:pPr>
        <w:spacing w:line="243" w:lineRule="auto"/>
        <w:ind w:left="820" w:right="840"/>
        <w:rPr>
          <w:sz w:val="18"/>
        </w:rPr>
      </w:pPr>
      <w:r>
        <w:rPr>
          <w:sz w:val="18"/>
        </w:rPr>
        <w:t>Sprawozdanie należy wypełnić wyłącznie w białych pustych polach, zgodnie z instrukcjami umieszonymi przy poszczególnych polach oraz w przypisach.</w:t>
      </w:r>
    </w:p>
    <w:p w:rsidR="00D37061" w:rsidRDefault="00D37061">
      <w:pPr>
        <w:spacing w:line="204" w:lineRule="exact"/>
        <w:rPr>
          <w:rFonts w:ascii="Times New Roman" w:eastAsia="Times New Roman" w:hAnsi="Times New Roman"/>
          <w:sz w:val="24"/>
        </w:rPr>
      </w:pPr>
    </w:p>
    <w:p w:rsidR="00D37061" w:rsidRDefault="00D37061">
      <w:pPr>
        <w:spacing w:line="0" w:lineRule="atLeast"/>
        <w:ind w:left="820"/>
        <w:rPr>
          <w:sz w:val="18"/>
        </w:rPr>
      </w:pPr>
      <w:r>
        <w:rPr>
          <w:sz w:val="18"/>
        </w:rPr>
        <w:t>W przypadku pól, które nie dotyczą danego sprawozdania, należy wpisać „nie dotyczy” lub przekreślić pole.</w:t>
      </w:r>
    </w:p>
    <w:p w:rsidR="00D37061" w:rsidRDefault="00D37061">
      <w:pPr>
        <w:spacing w:line="210" w:lineRule="exact"/>
        <w:rPr>
          <w:rFonts w:ascii="Times New Roman" w:eastAsia="Times New Roman" w:hAnsi="Times New Roman"/>
          <w:sz w:val="24"/>
        </w:rPr>
      </w:pPr>
    </w:p>
    <w:p w:rsidR="00D37061" w:rsidRDefault="00D37061">
      <w:pPr>
        <w:spacing w:line="243" w:lineRule="auto"/>
        <w:ind w:left="820" w:right="840"/>
        <w:rPr>
          <w:sz w:val="18"/>
        </w:rPr>
      </w:pPr>
      <w:r>
        <w:rPr>
          <w:sz w:val="18"/>
        </w:rPr>
        <w:t>Zaznaczenie „*”, np. „Częściowe* / Końcowe*”, oznacza, że należy skreślić niewłaściwą odpowiedź i pozostawić prawidłową. Przykład: „</w:t>
      </w:r>
      <w:r>
        <w:rPr>
          <w:strike/>
          <w:sz w:val="18"/>
        </w:rPr>
        <w:t>Częściowe*</w:t>
      </w:r>
      <w:r>
        <w:rPr>
          <w:sz w:val="18"/>
        </w:rPr>
        <w:t xml:space="preserve"> / Końcowe*”.</w:t>
      </w:r>
    </w:p>
    <w:p w:rsidR="00D37061" w:rsidRDefault="00484A65">
      <w:pPr>
        <w:spacing w:line="20" w:lineRule="exact"/>
        <w:rPr>
          <w:rFonts w:ascii="Times New Roman" w:eastAsia="Times New Roman" w:hAnsi="Times New Roman"/>
          <w:sz w:val="24"/>
        </w:rPr>
      </w:pPr>
      <w:r>
        <w:rPr>
          <w:noProof/>
          <w:sz w:val="18"/>
        </w:rPr>
        <mc:AlternateContent>
          <mc:Choice Requires="wps">
            <w:drawing>
              <wp:anchor distT="0" distB="0" distL="114300" distR="114300" simplePos="0" relativeHeight="251622400" behindDoc="1" locked="0" layoutInCell="1" allowOverlap="1">
                <wp:simplePos x="0" y="0"/>
                <wp:positionH relativeFrom="column">
                  <wp:posOffset>38735</wp:posOffset>
                </wp:positionH>
                <wp:positionV relativeFrom="paragraph">
                  <wp:posOffset>285115</wp:posOffset>
                </wp:positionV>
                <wp:extent cx="6095365" cy="0"/>
                <wp:effectExtent l="635" t="5715" r="0" b="3810"/>
                <wp:wrapNone/>
                <wp:docPr id="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A414" id="Line 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2.45pt" to="483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" strokeweight=".15061mm"/>
            </w:pict>
          </mc:Fallback>
        </mc:AlternateContent>
      </w:r>
      <w:r>
        <w:rPr>
          <w:noProof/>
          <w:sz w:val="18"/>
        </w:rPr>
        <mc:AlternateContent>
          <mc:Choice Requires="wps">
            <w:drawing>
              <wp:anchor distT="0" distB="0" distL="114300" distR="114300" simplePos="0" relativeHeight="251623424" behindDoc="1" locked="0" layoutInCell="1" allowOverlap="1">
                <wp:simplePos x="0" y="0"/>
                <wp:positionH relativeFrom="column">
                  <wp:posOffset>41275</wp:posOffset>
                </wp:positionH>
                <wp:positionV relativeFrom="paragraph">
                  <wp:posOffset>282575</wp:posOffset>
                </wp:positionV>
                <wp:extent cx="0" cy="637540"/>
                <wp:effectExtent l="3175" t="3175" r="6350" b="6985"/>
                <wp:wrapNone/>
                <wp:docPr id="6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EACC2" id="Line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2.25pt" to="3.2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" strokeweight=".15061mm"/>
            </w:pict>
          </mc:Fallback>
        </mc:AlternateContent>
      </w:r>
      <w:r>
        <w:rPr>
          <w:noProof/>
          <w:sz w:val="18"/>
        </w:rPr>
        <mc:AlternateContent>
          <mc:Choice Requires="wps">
            <w:drawing>
              <wp:anchor distT="0" distB="0" distL="114300" distR="114300" simplePos="0" relativeHeight="251624448" behindDoc="1" locked="0" layoutInCell="1" allowOverlap="1">
                <wp:simplePos x="0" y="0"/>
                <wp:positionH relativeFrom="column">
                  <wp:posOffset>38735</wp:posOffset>
                </wp:positionH>
                <wp:positionV relativeFrom="paragraph">
                  <wp:posOffset>601345</wp:posOffset>
                </wp:positionV>
                <wp:extent cx="6095365" cy="0"/>
                <wp:effectExtent l="635" t="7620" r="0" b="1905"/>
                <wp:wrapNone/>
                <wp:docPr id="6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8DC3A" id="Line 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7.35pt" to="48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" strokeweight=".15061mm"/>
            </w:pict>
          </mc:Fallback>
        </mc:AlternateContent>
      </w:r>
      <w:r>
        <w:rPr>
          <w:noProof/>
          <w:sz w:val="18"/>
        </w:rPr>
        <mc:AlternateContent>
          <mc:Choice Requires="wps">
            <w:drawing>
              <wp:anchor distT="0" distB="0" distL="114300" distR="114300" simplePos="0" relativeHeight="251625472" behindDoc="1" locked="0" layoutInCell="1" allowOverlap="1">
                <wp:simplePos x="0" y="0"/>
                <wp:positionH relativeFrom="column">
                  <wp:posOffset>2766060</wp:posOffset>
                </wp:positionH>
                <wp:positionV relativeFrom="paragraph">
                  <wp:posOffset>282575</wp:posOffset>
                </wp:positionV>
                <wp:extent cx="0" cy="637540"/>
                <wp:effectExtent l="3810" t="3175" r="5715" b="6985"/>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6F0D" id="Line 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pt,22.25pt" to="217.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" strokeweight=".15061mm"/>
            </w:pict>
          </mc:Fallback>
        </mc:AlternateContent>
      </w:r>
      <w:r>
        <w:rPr>
          <w:noProof/>
          <w:sz w:val="18"/>
        </w:rPr>
        <mc:AlternateContent>
          <mc:Choice Requires="wps">
            <w:drawing>
              <wp:anchor distT="0" distB="0" distL="114300" distR="114300" simplePos="0" relativeHeight="251626496" behindDoc="1" locked="0" layoutInCell="1" allowOverlap="1">
                <wp:simplePos x="0" y="0"/>
                <wp:positionH relativeFrom="column">
                  <wp:posOffset>6131560</wp:posOffset>
                </wp:positionH>
                <wp:positionV relativeFrom="paragraph">
                  <wp:posOffset>282575</wp:posOffset>
                </wp:positionV>
                <wp:extent cx="0" cy="637540"/>
                <wp:effectExtent l="6985" t="3175" r="2540" b="6985"/>
                <wp:wrapNone/>
                <wp:docPr id="6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DFE9D" id="Line 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8pt,22.25pt" to="482.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" strokeweight=".15061mm"/>
            </w:pict>
          </mc:Fallback>
        </mc:AlternateContent>
      </w:r>
    </w:p>
    <w:p w:rsidR="00D37061" w:rsidRDefault="00D37061">
      <w:pPr>
        <w:spacing w:line="200" w:lineRule="exact"/>
        <w:rPr>
          <w:rFonts w:ascii="Times New Roman" w:eastAsia="Times New Roman" w:hAnsi="Times New Roman"/>
          <w:sz w:val="24"/>
        </w:rPr>
      </w:pPr>
    </w:p>
    <w:p w:rsidR="00D37061" w:rsidRDefault="00D37061">
      <w:pPr>
        <w:spacing w:line="234" w:lineRule="exact"/>
        <w:rPr>
          <w:rFonts w:ascii="Times New Roman" w:eastAsia="Times New Roman" w:hAnsi="Times New Roman"/>
          <w:sz w:val="24"/>
        </w:rPr>
      </w:pPr>
    </w:p>
    <w:tbl>
      <w:tblPr>
        <w:tblW w:w="0" w:type="auto"/>
        <w:tblInd w:w="60" w:type="dxa"/>
        <w:tblLayout w:type="fixed"/>
        <w:tblCellMar>
          <w:top w:w="0" w:type="dxa"/>
          <w:left w:w="0" w:type="dxa"/>
          <w:bottom w:w="0" w:type="dxa"/>
          <w:right w:w="0" w:type="dxa"/>
        </w:tblCellMar>
        <w:tblLook w:val="0000" w:firstRow="0" w:lastRow="0" w:firstColumn="0" w:lastColumn="0" w:noHBand="0" w:noVBand="0"/>
      </w:tblPr>
      <w:tblGrid>
        <w:gridCol w:w="4300"/>
        <w:gridCol w:w="1840"/>
      </w:tblGrid>
      <w:tr w:rsidR="00D37061">
        <w:trPr>
          <w:trHeight w:val="352"/>
        </w:trPr>
        <w:tc>
          <w:tcPr>
            <w:tcW w:w="4300" w:type="dxa"/>
            <w:shd w:val="clear" w:color="auto" w:fill="DDD9C3"/>
            <w:vAlign w:val="bottom"/>
          </w:tcPr>
          <w:p w:rsidR="00D37061" w:rsidRDefault="00D37061">
            <w:pPr>
              <w:spacing w:line="0" w:lineRule="atLeast"/>
              <w:ind w:left="100"/>
              <w:rPr>
                <w:b/>
                <w:sz w:val="18"/>
              </w:rPr>
            </w:pPr>
            <w:r>
              <w:rPr>
                <w:b/>
                <w:sz w:val="18"/>
              </w:rPr>
              <w:t>Rodzaj sprawozdania</w:t>
            </w:r>
          </w:p>
        </w:tc>
        <w:tc>
          <w:tcPr>
            <w:tcW w:w="1840" w:type="dxa"/>
            <w:shd w:val="clear" w:color="auto" w:fill="auto"/>
            <w:vAlign w:val="bottom"/>
          </w:tcPr>
          <w:p w:rsidR="00D37061" w:rsidRDefault="00D37061">
            <w:pPr>
              <w:spacing w:line="0" w:lineRule="atLeast"/>
              <w:ind w:left="100"/>
              <w:rPr>
                <w:w w:val="97"/>
                <w:sz w:val="18"/>
              </w:rPr>
            </w:pPr>
            <w:r>
              <w:rPr>
                <w:w w:val="97"/>
                <w:sz w:val="18"/>
              </w:rPr>
              <w:t>Częściowe* / Końcowe*</w:t>
            </w:r>
          </w:p>
        </w:tc>
      </w:tr>
      <w:tr w:rsidR="00D37061">
        <w:trPr>
          <w:trHeight w:val="137"/>
        </w:trPr>
        <w:tc>
          <w:tcPr>
            <w:tcW w:w="4300" w:type="dxa"/>
            <w:shd w:val="clear" w:color="auto" w:fill="DDD9C3"/>
            <w:vAlign w:val="bottom"/>
          </w:tcPr>
          <w:p w:rsidR="00D37061" w:rsidRDefault="00D37061">
            <w:pPr>
              <w:spacing w:line="0" w:lineRule="atLeast"/>
              <w:rPr>
                <w:rFonts w:ascii="Times New Roman" w:eastAsia="Times New Roman" w:hAnsi="Times New Roman"/>
                <w:sz w:val="11"/>
              </w:rPr>
            </w:pPr>
          </w:p>
        </w:tc>
        <w:tc>
          <w:tcPr>
            <w:tcW w:w="1840" w:type="dxa"/>
            <w:shd w:val="clear" w:color="auto" w:fill="auto"/>
            <w:vAlign w:val="bottom"/>
          </w:tcPr>
          <w:p w:rsidR="00D37061" w:rsidRDefault="00D37061">
            <w:pPr>
              <w:spacing w:line="0" w:lineRule="atLeast"/>
              <w:rPr>
                <w:rFonts w:ascii="Times New Roman" w:eastAsia="Times New Roman" w:hAnsi="Times New Roman"/>
                <w:sz w:val="11"/>
              </w:rPr>
            </w:pPr>
          </w:p>
        </w:tc>
      </w:tr>
    </w:tbl>
    <w:p w:rsidR="00D37061" w:rsidRDefault="00484A65">
      <w:pPr>
        <w:spacing w:line="20" w:lineRule="exact"/>
        <w:rPr>
          <w:rFonts w:ascii="Times New Roman" w:eastAsia="Times New Roman" w:hAnsi="Times New Roman"/>
          <w:sz w:val="24"/>
        </w:rPr>
      </w:pPr>
      <w:r>
        <w:rPr>
          <w:rFonts w:ascii="Times New Roman" w:eastAsia="Times New Roman" w:hAnsi="Times New Roman"/>
          <w:noProof/>
          <w:sz w:val="11"/>
        </w:rPr>
        <mc:AlternateContent>
          <mc:Choice Requires="wps">
            <w:drawing>
              <wp:anchor distT="0" distB="0" distL="114300" distR="114300" simplePos="0" relativeHeight="251627520" behindDoc="1" locked="0" layoutInCell="1" allowOverlap="1">
                <wp:simplePos x="0" y="0"/>
                <wp:positionH relativeFrom="column">
                  <wp:posOffset>44450</wp:posOffset>
                </wp:positionH>
                <wp:positionV relativeFrom="paragraph">
                  <wp:posOffset>5715</wp:posOffset>
                </wp:positionV>
                <wp:extent cx="2717800" cy="310515"/>
                <wp:effectExtent l="0" t="1270" r="0" b="2540"/>
                <wp:wrapNone/>
                <wp:docPr id="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0" cy="31051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F994D" id="Rectangle 8" o:spid="_x0000_s1026" style="position:absolute;margin-left:3.5pt;margin-top:.45pt;width:214pt;height:2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" fillcolor="#ddd9c3" strokecolor="white"/>
            </w:pict>
          </mc:Fallback>
        </mc:AlternateContent>
      </w:r>
    </w:p>
    <w:p w:rsidR="00D37061" w:rsidRDefault="00D37061">
      <w:pPr>
        <w:spacing w:line="120" w:lineRule="exact"/>
        <w:rPr>
          <w:rFonts w:ascii="Times New Roman" w:eastAsia="Times New Roman" w:hAnsi="Times New Roman"/>
          <w:sz w:val="24"/>
        </w:rPr>
      </w:pPr>
    </w:p>
    <w:p w:rsidR="00D37061" w:rsidRDefault="00D37061">
      <w:pPr>
        <w:spacing w:line="0" w:lineRule="atLeast"/>
        <w:ind w:left="160"/>
        <w:rPr>
          <w:b/>
          <w:sz w:val="18"/>
        </w:rPr>
      </w:pPr>
      <w:r>
        <w:rPr>
          <w:b/>
          <w:sz w:val="18"/>
        </w:rPr>
        <w:t>Okres, za jaki jest składane sprawozdanie</w:t>
      </w:r>
      <w:r w:rsidR="00401837">
        <w:rPr>
          <w:b/>
          <w:sz w:val="18"/>
        </w:rPr>
        <w:tab/>
      </w:r>
      <w:r w:rsidR="00401837">
        <w:rPr>
          <w:b/>
          <w:sz w:val="18"/>
        </w:rPr>
        <w:tab/>
      </w:r>
      <w:r w:rsidR="00401837">
        <w:rPr>
          <w:b/>
          <w:sz w:val="18"/>
        </w:rPr>
        <w:tab/>
      </w:r>
    </w:p>
    <w:p w:rsidR="00D37061" w:rsidRDefault="00484A65">
      <w:pPr>
        <w:spacing w:line="20" w:lineRule="exact"/>
        <w:rPr>
          <w:rFonts w:ascii="Times New Roman" w:eastAsia="Times New Roman" w:hAnsi="Times New Roman"/>
          <w:sz w:val="24"/>
        </w:rPr>
      </w:pPr>
      <w:r>
        <w:rPr>
          <w:b/>
          <w:noProof/>
          <w:sz w:val="18"/>
        </w:rPr>
        <mc:AlternateContent>
          <mc:Choice Requires="wps">
            <w:drawing>
              <wp:anchor distT="0" distB="0" distL="114300" distR="114300" simplePos="0" relativeHeight="251628544" behindDoc="1" locked="0" layoutInCell="1" allowOverlap="1">
                <wp:simplePos x="0" y="0"/>
                <wp:positionH relativeFrom="column">
                  <wp:posOffset>102235</wp:posOffset>
                </wp:positionH>
                <wp:positionV relativeFrom="paragraph">
                  <wp:posOffset>-137160</wp:posOffset>
                </wp:positionV>
                <wp:extent cx="2602865" cy="137795"/>
                <wp:effectExtent l="0" t="1270" r="0" b="3810"/>
                <wp:wrapNone/>
                <wp:docPr id="6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865" cy="13779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2D95F" id="Rectangle 9" o:spid="_x0000_s1026" style="position:absolute;margin-left:8.05pt;margin-top:-10.8pt;width:204.95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" fillcolor="#ddd9c3" strokecolor="white"/>
            </w:pict>
          </mc:Fallback>
        </mc:AlternateContent>
      </w:r>
      <w:r>
        <w:rPr>
          <w:b/>
          <w:noProof/>
          <w:sz w:val="18"/>
        </w:rPr>
        <mc:AlternateContent>
          <mc:Choice Requires="wps">
            <w:drawing>
              <wp:anchor distT="0" distB="0" distL="114300" distR="114300" simplePos="0" relativeHeight="251629568" behindDoc="1" locked="0" layoutInCell="1" allowOverlap="1">
                <wp:simplePos x="0" y="0"/>
                <wp:positionH relativeFrom="column">
                  <wp:posOffset>38735</wp:posOffset>
                </wp:positionH>
                <wp:positionV relativeFrom="paragraph">
                  <wp:posOffset>90170</wp:posOffset>
                </wp:positionV>
                <wp:extent cx="6095365" cy="0"/>
                <wp:effectExtent l="635" t="9525" r="0" b="9525"/>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77896" id="Line 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7.1pt" to="48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xosAEAAEgDAAAOAAAAZHJzL2Uyb0RvYy54bWysU8Fu2zAMvQ/YPwi6L3baJdiMOD2k6y7d&#10;FqDdBzCSbAuTRYFU4uTvJ6lJWmy3YT4Iokg+vfdEr+6OoxMHQ2zRt3I+q6UwXqG2vm/lz+eHD5+k&#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" strokeweight=".15097mm"/>
            </w:pict>
          </mc:Fallback>
        </mc:AlternateContent>
      </w:r>
      <w:r>
        <w:rPr>
          <w:b/>
          <w:noProof/>
          <w:sz w:val="18"/>
        </w:rPr>
        <mc:AlternateContent>
          <mc:Choice Requires="wps">
            <w:drawing>
              <wp:anchor distT="0" distB="0" distL="114300" distR="114300" simplePos="0" relativeHeight="251630592" behindDoc="1" locked="0" layoutInCell="1" allowOverlap="1">
                <wp:simplePos x="0" y="0"/>
                <wp:positionH relativeFrom="column">
                  <wp:posOffset>44450</wp:posOffset>
                </wp:positionH>
                <wp:positionV relativeFrom="paragraph">
                  <wp:posOffset>250825</wp:posOffset>
                </wp:positionV>
                <wp:extent cx="1837690" cy="422910"/>
                <wp:effectExtent l="0" t="0" r="3810" b="0"/>
                <wp:wrapNone/>
                <wp:docPr id="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422910"/>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B766C" id="Rectangle 11" o:spid="_x0000_s1026" style="position:absolute;margin-left:3.5pt;margin-top:19.75pt;width:144.7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" fillcolor="#ddd9c3" strokecolor="white"/>
            </w:pict>
          </mc:Fallback>
        </mc:AlternateContent>
      </w:r>
      <w:r>
        <w:rPr>
          <w:b/>
          <w:noProof/>
          <w:sz w:val="18"/>
        </w:rPr>
        <mc:AlternateContent>
          <mc:Choice Requires="wps">
            <w:drawing>
              <wp:anchor distT="0" distB="0" distL="114300" distR="114300" simplePos="0" relativeHeight="251631616" behindDoc="1" locked="0" layoutInCell="1" allowOverlap="1">
                <wp:simplePos x="0" y="0"/>
                <wp:positionH relativeFrom="column">
                  <wp:posOffset>102235</wp:posOffset>
                </wp:positionH>
                <wp:positionV relativeFrom="paragraph">
                  <wp:posOffset>392430</wp:posOffset>
                </wp:positionV>
                <wp:extent cx="1721485" cy="138430"/>
                <wp:effectExtent l="0" t="0" r="0" b="0"/>
                <wp:wrapNone/>
                <wp:docPr id="6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138430"/>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C3142" id="Rectangle 12" o:spid="_x0000_s1026" style="position:absolute;margin-left:8.05pt;margin-top:30.9pt;width:135.55pt;height:1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" fillcolor="#ddd9c3" strokecolor="white"/>
            </w:pict>
          </mc:Fallback>
        </mc:AlternateContent>
      </w:r>
      <w:r>
        <w:rPr>
          <w:b/>
          <w:noProof/>
          <w:sz w:val="18"/>
        </w:rPr>
        <mc:AlternateContent>
          <mc:Choice Requires="wps">
            <w:drawing>
              <wp:anchor distT="0" distB="0" distL="114300" distR="114300" simplePos="0" relativeHeight="251632640" behindDoc="1" locked="0" layoutInCell="1" allowOverlap="1">
                <wp:simplePos x="0" y="0"/>
                <wp:positionH relativeFrom="column">
                  <wp:posOffset>38735</wp:posOffset>
                </wp:positionH>
                <wp:positionV relativeFrom="paragraph">
                  <wp:posOffset>247650</wp:posOffset>
                </wp:positionV>
                <wp:extent cx="6095365" cy="0"/>
                <wp:effectExtent l="635" t="5080" r="0" b="4445"/>
                <wp:wrapNone/>
                <wp:docPr id="6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3D09" id="Line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9.5pt" to="48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" strokeweight=".15061mm"/>
            </w:pict>
          </mc:Fallback>
        </mc:AlternateContent>
      </w:r>
      <w:r>
        <w:rPr>
          <w:b/>
          <w:noProof/>
          <w:sz w:val="18"/>
        </w:rPr>
        <mc:AlternateContent>
          <mc:Choice Requires="wps">
            <w:drawing>
              <wp:anchor distT="0" distB="0" distL="114300" distR="114300" simplePos="0" relativeHeight="251633664" behindDoc="1" locked="0" layoutInCell="1" allowOverlap="1">
                <wp:simplePos x="0" y="0"/>
                <wp:positionH relativeFrom="column">
                  <wp:posOffset>44450</wp:posOffset>
                </wp:positionH>
                <wp:positionV relativeFrom="paragraph">
                  <wp:posOffset>679450</wp:posOffset>
                </wp:positionV>
                <wp:extent cx="1837690" cy="431165"/>
                <wp:effectExtent l="0" t="0" r="3810" b="0"/>
                <wp:wrapNone/>
                <wp:docPr id="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43116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CA7B2" id="Rectangle 14" o:spid="_x0000_s1026" style="position:absolute;margin-left:3.5pt;margin-top:53.5pt;width:144.7pt;height:3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" fillcolor="#ddd9c3" strokecolor="white"/>
            </w:pict>
          </mc:Fallback>
        </mc:AlternateContent>
      </w:r>
      <w:r>
        <w:rPr>
          <w:b/>
          <w:noProof/>
          <w:sz w:val="18"/>
        </w:rPr>
        <mc:AlternateContent>
          <mc:Choice Requires="wps">
            <w:drawing>
              <wp:anchor distT="0" distB="0" distL="114300" distR="114300" simplePos="0" relativeHeight="251634688" behindDoc="1" locked="0" layoutInCell="1" allowOverlap="1">
                <wp:simplePos x="0" y="0"/>
                <wp:positionH relativeFrom="column">
                  <wp:posOffset>102235</wp:posOffset>
                </wp:positionH>
                <wp:positionV relativeFrom="paragraph">
                  <wp:posOffset>825500</wp:posOffset>
                </wp:positionV>
                <wp:extent cx="1721485" cy="138430"/>
                <wp:effectExtent l="0" t="1905" r="0" b="2540"/>
                <wp:wrapNone/>
                <wp:docPr id="5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138430"/>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40BC4" id="Rectangle 15" o:spid="_x0000_s1026" style="position:absolute;margin-left:8.05pt;margin-top:65pt;width:135.55pt;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" fillcolor="#ddd9c3" strokecolor="white"/>
            </w:pict>
          </mc:Fallback>
        </mc:AlternateContent>
      </w:r>
      <w:r>
        <w:rPr>
          <w:b/>
          <w:noProof/>
          <w:sz w:val="18"/>
        </w:rPr>
        <mc:AlternateContent>
          <mc:Choice Requires="wps">
            <w:drawing>
              <wp:anchor distT="0" distB="0" distL="114300" distR="114300" simplePos="0" relativeHeight="251635712" behindDoc="1" locked="0" layoutInCell="1" allowOverlap="1">
                <wp:simplePos x="0" y="0"/>
                <wp:positionH relativeFrom="column">
                  <wp:posOffset>38735</wp:posOffset>
                </wp:positionH>
                <wp:positionV relativeFrom="paragraph">
                  <wp:posOffset>676275</wp:posOffset>
                </wp:positionV>
                <wp:extent cx="6095365" cy="0"/>
                <wp:effectExtent l="635" t="5080" r="0" b="444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42F8E" id="Line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53.25pt" to="483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xosAEAAEgDAAAOAAAAZHJzL2Uyb0RvYy54bWysU8Fu2zAMvQ/YPwi6L3baJdiMOD2k6y7d&#10;FqDdBzCSbAuTRYFU4uTvJ6lJWmy3YT4Iokg+vfdEr+6OoxMHQ2zRt3I+q6UwXqG2vm/lz+eHD5+k&#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" strokeweight=".15097mm"/>
            </w:pict>
          </mc:Fallback>
        </mc:AlternateContent>
      </w:r>
      <w:r>
        <w:rPr>
          <w:b/>
          <w:noProof/>
          <w:sz w:val="18"/>
        </w:rPr>
        <mc:AlternateContent>
          <mc:Choice Requires="wps">
            <w:drawing>
              <wp:anchor distT="0" distB="0" distL="114300" distR="114300" simplePos="0" relativeHeight="251636736" behindDoc="1" locked="0" layoutInCell="1" allowOverlap="1">
                <wp:simplePos x="0" y="0"/>
                <wp:positionH relativeFrom="column">
                  <wp:posOffset>41275</wp:posOffset>
                </wp:positionH>
                <wp:positionV relativeFrom="paragraph">
                  <wp:posOffset>245110</wp:posOffset>
                </wp:positionV>
                <wp:extent cx="0" cy="1423670"/>
                <wp:effectExtent l="3175" t="2540" r="6350" b="2540"/>
                <wp:wrapNone/>
                <wp:docPr id="5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5636" id="Line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9.3pt" to="3.25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" strokeweight=".15061mm"/>
            </w:pict>
          </mc:Fallback>
        </mc:AlternateContent>
      </w:r>
      <w:r>
        <w:rPr>
          <w:b/>
          <w:noProof/>
          <w:sz w:val="18"/>
        </w:rPr>
        <mc:AlternateContent>
          <mc:Choice Requires="wps">
            <w:drawing>
              <wp:anchor distT="0" distB="0" distL="114300" distR="114300" simplePos="0" relativeHeight="251637760" behindDoc="1" locked="0" layoutInCell="1" allowOverlap="1">
                <wp:simplePos x="0" y="0"/>
                <wp:positionH relativeFrom="column">
                  <wp:posOffset>1884680</wp:posOffset>
                </wp:positionH>
                <wp:positionV relativeFrom="paragraph">
                  <wp:posOffset>245110</wp:posOffset>
                </wp:positionV>
                <wp:extent cx="0" cy="1423670"/>
                <wp:effectExtent l="8255" t="2540" r="1270" b="2540"/>
                <wp:wrapNone/>
                <wp:docPr id="5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174B" id="Line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19.3pt" to="148.4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" strokeweight=".15097mm"/>
            </w:pict>
          </mc:Fallback>
        </mc:AlternateContent>
      </w:r>
      <w:r>
        <w:rPr>
          <w:b/>
          <w:noProof/>
          <w:sz w:val="18"/>
        </w:rPr>
        <mc:AlternateContent>
          <mc:Choice Requires="wps">
            <w:drawing>
              <wp:anchor distT="0" distB="0" distL="114300" distR="114300" simplePos="0" relativeHeight="251638784" behindDoc="1" locked="0" layoutInCell="1" allowOverlap="1">
                <wp:simplePos x="0" y="0"/>
                <wp:positionH relativeFrom="column">
                  <wp:posOffset>6131560</wp:posOffset>
                </wp:positionH>
                <wp:positionV relativeFrom="paragraph">
                  <wp:posOffset>245110</wp:posOffset>
                </wp:positionV>
                <wp:extent cx="0" cy="1423670"/>
                <wp:effectExtent l="6985" t="2540" r="2540" b="2540"/>
                <wp:wrapNone/>
                <wp:docPr id="5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07EC"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8pt,19.3pt" to="482.8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" strokeweight=".15061mm"/>
            </w:pict>
          </mc:Fallback>
        </mc:AlternateContent>
      </w:r>
    </w:p>
    <w:p w:rsidR="00D37061" w:rsidRDefault="00D37061">
      <w:pPr>
        <w:spacing w:line="200" w:lineRule="exact"/>
        <w:rPr>
          <w:rFonts w:ascii="Times New Roman" w:eastAsia="Times New Roman" w:hAnsi="Times New Roman"/>
          <w:sz w:val="24"/>
        </w:rPr>
      </w:pPr>
    </w:p>
    <w:p w:rsidR="00D37061" w:rsidRDefault="00D37061">
      <w:pPr>
        <w:spacing w:line="395" w:lineRule="exact"/>
        <w:rPr>
          <w:rFonts w:ascii="Times New Roman" w:eastAsia="Times New Roman" w:hAnsi="Times New Roman"/>
          <w:sz w:val="24"/>
        </w:rPr>
      </w:pPr>
    </w:p>
    <w:p w:rsidR="00D37061" w:rsidRDefault="00D37061">
      <w:pPr>
        <w:spacing w:line="0" w:lineRule="atLeast"/>
        <w:ind w:left="160"/>
        <w:rPr>
          <w:b/>
          <w:sz w:val="18"/>
        </w:rPr>
      </w:pPr>
      <w:r>
        <w:rPr>
          <w:b/>
          <w:sz w:val="18"/>
        </w:rPr>
        <w:t>Tytuł zadania publicznego</w:t>
      </w:r>
    </w:p>
    <w:p w:rsidR="00D37061" w:rsidRDefault="00D37061">
      <w:pPr>
        <w:spacing w:line="200" w:lineRule="exact"/>
        <w:rPr>
          <w:rFonts w:ascii="Times New Roman" w:eastAsia="Times New Roman" w:hAnsi="Times New Roman"/>
          <w:sz w:val="24"/>
        </w:rPr>
      </w:pPr>
    </w:p>
    <w:p w:rsidR="00D37061" w:rsidRDefault="00D37061">
      <w:pPr>
        <w:spacing w:line="262" w:lineRule="exact"/>
        <w:rPr>
          <w:rFonts w:ascii="Times New Roman" w:eastAsia="Times New Roman" w:hAnsi="Times New Roman"/>
          <w:sz w:val="24"/>
        </w:rPr>
      </w:pPr>
    </w:p>
    <w:p w:rsidR="00D37061" w:rsidRDefault="00D37061">
      <w:pPr>
        <w:spacing w:line="0" w:lineRule="atLeast"/>
        <w:ind w:left="160"/>
        <w:rPr>
          <w:b/>
          <w:sz w:val="18"/>
        </w:rPr>
      </w:pPr>
      <w:r>
        <w:rPr>
          <w:b/>
          <w:sz w:val="18"/>
        </w:rPr>
        <w:t>Nazwa Zleceniobiorcy(-ców)</w:t>
      </w:r>
    </w:p>
    <w:p w:rsidR="00D37061" w:rsidRDefault="00D37061">
      <w:pPr>
        <w:spacing w:line="212" w:lineRule="exact"/>
        <w:rPr>
          <w:rFonts w:ascii="Times New Roman" w:eastAsia="Times New Roman" w:hAnsi="Times New Roman"/>
          <w:sz w:val="24"/>
        </w:rPr>
      </w:pPr>
    </w:p>
    <w:tbl>
      <w:tblPr>
        <w:tblW w:w="0" w:type="auto"/>
        <w:tblInd w:w="60" w:type="dxa"/>
        <w:tblLayout w:type="fixed"/>
        <w:tblCellMar>
          <w:top w:w="0" w:type="dxa"/>
          <w:left w:w="0" w:type="dxa"/>
          <w:bottom w:w="0" w:type="dxa"/>
          <w:right w:w="0" w:type="dxa"/>
        </w:tblCellMar>
        <w:tblLook w:val="0000" w:firstRow="0" w:lastRow="0" w:firstColumn="0" w:lastColumn="0" w:noHBand="0" w:noVBand="0"/>
      </w:tblPr>
      <w:tblGrid>
        <w:gridCol w:w="100"/>
        <w:gridCol w:w="2720"/>
        <w:gridCol w:w="80"/>
        <w:gridCol w:w="1600"/>
        <w:gridCol w:w="80"/>
        <w:gridCol w:w="2520"/>
        <w:gridCol w:w="120"/>
        <w:gridCol w:w="2380"/>
      </w:tblGrid>
      <w:tr w:rsidR="00D37061">
        <w:trPr>
          <w:trHeight w:val="437"/>
        </w:trPr>
        <w:tc>
          <w:tcPr>
            <w:tcW w:w="100" w:type="dxa"/>
            <w:tcBorders>
              <w:top w:val="single" w:sz="8" w:space="0" w:color="auto"/>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2720" w:type="dxa"/>
            <w:vMerge w:val="restart"/>
            <w:tcBorders>
              <w:top w:val="single" w:sz="8" w:space="0" w:color="auto"/>
            </w:tcBorders>
            <w:shd w:val="clear" w:color="auto" w:fill="DDD9C3"/>
            <w:vAlign w:val="bottom"/>
          </w:tcPr>
          <w:p w:rsidR="00D37061" w:rsidRDefault="00D37061">
            <w:pPr>
              <w:spacing w:line="0" w:lineRule="atLeast"/>
              <w:rPr>
                <w:b/>
                <w:sz w:val="18"/>
              </w:rPr>
            </w:pPr>
            <w:r>
              <w:rPr>
                <w:b/>
                <w:sz w:val="18"/>
              </w:rPr>
              <w:t>Data zawarcia umowy</w:t>
            </w:r>
          </w:p>
        </w:tc>
        <w:tc>
          <w:tcPr>
            <w:tcW w:w="80" w:type="dxa"/>
            <w:tcBorders>
              <w:top w:val="single" w:sz="8" w:space="0" w:color="auto"/>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1600" w:type="dxa"/>
            <w:tcBorders>
              <w:top w:val="single" w:sz="8" w:space="0" w:color="auto"/>
              <w:right w:val="single" w:sz="8" w:space="0" w:color="auto"/>
            </w:tcBorders>
            <w:shd w:val="clear" w:color="auto" w:fill="auto"/>
            <w:vAlign w:val="bottom"/>
          </w:tcPr>
          <w:p w:rsidR="00D37061" w:rsidRDefault="00401837">
            <w:pPr>
              <w:spacing w:line="0" w:lineRule="atLeast"/>
              <w:rPr>
                <w:rFonts w:ascii="Times New Roman" w:eastAsia="Times New Roman" w:hAnsi="Times New Roman"/>
                <w:sz w:val="24"/>
              </w:rPr>
            </w:pPr>
            <w:r>
              <w:rPr>
                <w:rFonts w:ascii="Times New Roman" w:eastAsia="Times New Roman" w:hAnsi="Times New Roman"/>
                <w:sz w:val="24"/>
              </w:rPr>
              <w:t xml:space="preserve"> </w:t>
            </w:r>
          </w:p>
        </w:tc>
        <w:tc>
          <w:tcPr>
            <w:tcW w:w="80" w:type="dxa"/>
            <w:tcBorders>
              <w:top w:val="single" w:sz="8" w:space="0" w:color="auto"/>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2520" w:type="dxa"/>
            <w:tcBorders>
              <w:top w:val="single" w:sz="8" w:space="0" w:color="auto"/>
            </w:tcBorders>
            <w:shd w:val="clear" w:color="auto" w:fill="DDD9C3"/>
            <w:vAlign w:val="bottom"/>
          </w:tcPr>
          <w:p w:rsidR="00D37061" w:rsidRDefault="00D37061">
            <w:pPr>
              <w:spacing w:line="0" w:lineRule="atLeast"/>
              <w:rPr>
                <w:b/>
                <w:sz w:val="18"/>
              </w:rPr>
            </w:pPr>
            <w:r>
              <w:rPr>
                <w:b/>
                <w:sz w:val="18"/>
              </w:rPr>
              <w:t>Numer umowy, o ile został</w:t>
            </w:r>
          </w:p>
        </w:tc>
        <w:tc>
          <w:tcPr>
            <w:tcW w:w="120" w:type="dxa"/>
            <w:tcBorders>
              <w:top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2380" w:type="dxa"/>
            <w:tcBorders>
              <w:top w:val="single" w:sz="8" w:space="0" w:color="auto"/>
            </w:tcBorders>
            <w:shd w:val="clear" w:color="auto" w:fill="auto"/>
            <w:vAlign w:val="bottom"/>
          </w:tcPr>
          <w:p w:rsidR="00D37061" w:rsidRDefault="00D37061">
            <w:pPr>
              <w:spacing w:line="0" w:lineRule="atLeast"/>
              <w:rPr>
                <w:rFonts w:ascii="Times New Roman" w:eastAsia="Times New Roman" w:hAnsi="Times New Roman"/>
                <w:sz w:val="24"/>
              </w:rPr>
            </w:pPr>
          </w:p>
        </w:tc>
      </w:tr>
      <w:tr w:rsidR="00D37061">
        <w:trPr>
          <w:trHeight w:val="112"/>
        </w:trPr>
        <w:tc>
          <w:tcPr>
            <w:tcW w:w="100" w:type="dxa"/>
            <w:shd w:val="clear" w:color="auto" w:fill="DDD9C3"/>
            <w:vAlign w:val="bottom"/>
          </w:tcPr>
          <w:p w:rsidR="00D37061" w:rsidRDefault="00D37061">
            <w:pPr>
              <w:spacing w:line="0" w:lineRule="atLeast"/>
              <w:rPr>
                <w:rFonts w:ascii="Times New Roman" w:eastAsia="Times New Roman" w:hAnsi="Times New Roman"/>
                <w:sz w:val="9"/>
              </w:rPr>
            </w:pPr>
          </w:p>
        </w:tc>
        <w:tc>
          <w:tcPr>
            <w:tcW w:w="2720" w:type="dxa"/>
            <w:vMerge/>
            <w:shd w:val="clear" w:color="auto" w:fill="DDD9C3"/>
            <w:vAlign w:val="bottom"/>
          </w:tcPr>
          <w:p w:rsidR="00D37061" w:rsidRDefault="00D37061">
            <w:pPr>
              <w:spacing w:line="0" w:lineRule="atLeast"/>
              <w:rPr>
                <w:rFonts w:ascii="Times New Roman" w:eastAsia="Times New Roman" w:hAnsi="Times New Roman"/>
                <w:sz w:val="9"/>
              </w:rPr>
            </w:pPr>
          </w:p>
        </w:tc>
        <w:tc>
          <w:tcPr>
            <w:tcW w:w="80" w:type="dxa"/>
            <w:shd w:val="clear" w:color="auto" w:fill="DDD9C3"/>
            <w:vAlign w:val="bottom"/>
          </w:tcPr>
          <w:p w:rsidR="00D37061" w:rsidRDefault="00D37061">
            <w:pPr>
              <w:spacing w:line="0" w:lineRule="atLeast"/>
              <w:rPr>
                <w:rFonts w:ascii="Times New Roman" w:eastAsia="Times New Roman" w:hAnsi="Times New Roman"/>
                <w:sz w:val="9"/>
              </w:rPr>
            </w:pPr>
          </w:p>
        </w:tc>
        <w:tc>
          <w:tcPr>
            <w:tcW w:w="160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9"/>
              </w:rPr>
            </w:pPr>
          </w:p>
        </w:tc>
        <w:tc>
          <w:tcPr>
            <w:tcW w:w="80" w:type="dxa"/>
            <w:shd w:val="clear" w:color="auto" w:fill="DDD9C3"/>
            <w:vAlign w:val="bottom"/>
          </w:tcPr>
          <w:p w:rsidR="00D37061" w:rsidRDefault="00D37061">
            <w:pPr>
              <w:spacing w:line="0" w:lineRule="atLeast"/>
              <w:rPr>
                <w:rFonts w:ascii="Times New Roman" w:eastAsia="Times New Roman" w:hAnsi="Times New Roman"/>
                <w:sz w:val="9"/>
              </w:rPr>
            </w:pPr>
          </w:p>
        </w:tc>
        <w:tc>
          <w:tcPr>
            <w:tcW w:w="2520" w:type="dxa"/>
            <w:vMerge w:val="restart"/>
            <w:shd w:val="clear" w:color="auto" w:fill="DDD9C3"/>
            <w:vAlign w:val="bottom"/>
          </w:tcPr>
          <w:p w:rsidR="00D37061" w:rsidRDefault="00D37061">
            <w:pPr>
              <w:spacing w:line="0" w:lineRule="atLeast"/>
              <w:rPr>
                <w:b/>
                <w:sz w:val="18"/>
              </w:rPr>
            </w:pPr>
            <w:r>
              <w:rPr>
                <w:b/>
                <w:sz w:val="18"/>
              </w:rPr>
              <w:t>nadany</w:t>
            </w:r>
          </w:p>
        </w:tc>
        <w:tc>
          <w:tcPr>
            <w:tcW w:w="12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c>
          <w:tcPr>
            <w:tcW w:w="2380" w:type="dxa"/>
            <w:shd w:val="clear" w:color="auto" w:fill="auto"/>
            <w:vAlign w:val="bottom"/>
          </w:tcPr>
          <w:p w:rsidR="00D37061" w:rsidRDefault="00D37061">
            <w:pPr>
              <w:spacing w:line="0" w:lineRule="atLeast"/>
              <w:rPr>
                <w:rFonts w:ascii="Times New Roman" w:eastAsia="Times New Roman" w:hAnsi="Times New Roman"/>
                <w:sz w:val="9"/>
              </w:rPr>
            </w:pPr>
          </w:p>
        </w:tc>
      </w:tr>
      <w:tr w:rsidR="00D37061">
        <w:trPr>
          <w:trHeight w:val="114"/>
        </w:trPr>
        <w:tc>
          <w:tcPr>
            <w:tcW w:w="100" w:type="dxa"/>
            <w:shd w:val="clear" w:color="auto" w:fill="DDD9C3"/>
            <w:vAlign w:val="bottom"/>
          </w:tcPr>
          <w:p w:rsidR="00D37061" w:rsidRDefault="00D37061">
            <w:pPr>
              <w:spacing w:line="0" w:lineRule="atLeast"/>
              <w:rPr>
                <w:rFonts w:ascii="Times New Roman" w:eastAsia="Times New Roman" w:hAnsi="Times New Roman"/>
                <w:sz w:val="9"/>
              </w:rPr>
            </w:pPr>
          </w:p>
        </w:tc>
        <w:tc>
          <w:tcPr>
            <w:tcW w:w="2720" w:type="dxa"/>
            <w:shd w:val="clear" w:color="auto" w:fill="DDD9C3"/>
            <w:vAlign w:val="bottom"/>
          </w:tcPr>
          <w:p w:rsidR="00D37061" w:rsidRDefault="00D37061">
            <w:pPr>
              <w:spacing w:line="0" w:lineRule="atLeast"/>
              <w:rPr>
                <w:rFonts w:ascii="Times New Roman" w:eastAsia="Times New Roman" w:hAnsi="Times New Roman"/>
                <w:sz w:val="9"/>
              </w:rPr>
            </w:pPr>
          </w:p>
        </w:tc>
        <w:tc>
          <w:tcPr>
            <w:tcW w:w="80" w:type="dxa"/>
            <w:shd w:val="clear" w:color="auto" w:fill="DDD9C3"/>
            <w:vAlign w:val="bottom"/>
          </w:tcPr>
          <w:p w:rsidR="00D37061" w:rsidRDefault="00D37061">
            <w:pPr>
              <w:spacing w:line="0" w:lineRule="atLeast"/>
              <w:rPr>
                <w:rFonts w:ascii="Times New Roman" w:eastAsia="Times New Roman" w:hAnsi="Times New Roman"/>
                <w:sz w:val="9"/>
              </w:rPr>
            </w:pPr>
          </w:p>
        </w:tc>
        <w:tc>
          <w:tcPr>
            <w:tcW w:w="160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9"/>
              </w:rPr>
            </w:pPr>
          </w:p>
        </w:tc>
        <w:tc>
          <w:tcPr>
            <w:tcW w:w="80" w:type="dxa"/>
            <w:shd w:val="clear" w:color="auto" w:fill="DDD9C3"/>
            <w:vAlign w:val="bottom"/>
          </w:tcPr>
          <w:p w:rsidR="00D37061" w:rsidRDefault="00D37061">
            <w:pPr>
              <w:spacing w:line="0" w:lineRule="atLeast"/>
              <w:rPr>
                <w:rFonts w:ascii="Times New Roman" w:eastAsia="Times New Roman" w:hAnsi="Times New Roman"/>
                <w:sz w:val="9"/>
              </w:rPr>
            </w:pPr>
          </w:p>
        </w:tc>
        <w:tc>
          <w:tcPr>
            <w:tcW w:w="2520" w:type="dxa"/>
            <w:vMerge/>
            <w:shd w:val="clear" w:color="auto" w:fill="DDD9C3"/>
            <w:vAlign w:val="bottom"/>
          </w:tcPr>
          <w:p w:rsidR="00D37061" w:rsidRDefault="00D37061">
            <w:pPr>
              <w:spacing w:line="0" w:lineRule="atLeast"/>
              <w:rPr>
                <w:rFonts w:ascii="Times New Roman" w:eastAsia="Times New Roman" w:hAnsi="Times New Roman"/>
                <w:sz w:val="9"/>
              </w:rPr>
            </w:pPr>
          </w:p>
        </w:tc>
        <w:tc>
          <w:tcPr>
            <w:tcW w:w="12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c>
          <w:tcPr>
            <w:tcW w:w="2380" w:type="dxa"/>
            <w:shd w:val="clear" w:color="auto" w:fill="auto"/>
            <w:vAlign w:val="bottom"/>
          </w:tcPr>
          <w:p w:rsidR="00D37061" w:rsidRDefault="00D37061">
            <w:pPr>
              <w:spacing w:line="0" w:lineRule="atLeast"/>
              <w:rPr>
                <w:rFonts w:ascii="Times New Roman" w:eastAsia="Times New Roman" w:hAnsi="Times New Roman"/>
                <w:sz w:val="9"/>
              </w:rPr>
            </w:pPr>
          </w:p>
        </w:tc>
      </w:tr>
      <w:tr w:rsidR="00D37061">
        <w:trPr>
          <w:trHeight w:val="208"/>
        </w:trPr>
        <w:tc>
          <w:tcPr>
            <w:tcW w:w="1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272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8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160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8"/>
              </w:rPr>
            </w:pPr>
          </w:p>
        </w:tc>
        <w:tc>
          <w:tcPr>
            <w:tcW w:w="8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252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238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8"/>
              </w:rPr>
            </w:pPr>
          </w:p>
        </w:tc>
      </w:tr>
    </w:tbl>
    <w:p w:rsidR="00D37061" w:rsidRDefault="00484A65">
      <w:pPr>
        <w:spacing w:line="20" w:lineRule="exact"/>
        <w:rPr>
          <w:rFonts w:ascii="Times New Roman" w:eastAsia="Times New Roman" w:hAnsi="Times New Roman"/>
          <w:sz w:val="24"/>
        </w:rPr>
      </w:pPr>
      <w:r>
        <w:rPr>
          <w:rFonts w:ascii="Times New Roman" w:eastAsia="Times New Roman" w:hAnsi="Times New Roman"/>
          <w:noProof/>
          <w:sz w:val="18"/>
        </w:rPr>
        <mc:AlternateContent>
          <mc:Choice Requires="wps">
            <w:drawing>
              <wp:anchor distT="0" distB="0" distL="114300" distR="114300" simplePos="0" relativeHeight="251639808" behindDoc="1" locked="0" layoutInCell="1" allowOverlap="1">
                <wp:simplePos x="0" y="0"/>
                <wp:positionH relativeFrom="column">
                  <wp:posOffset>44450</wp:posOffset>
                </wp:positionH>
                <wp:positionV relativeFrom="paragraph">
                  <wp:posOffset>280670</wp:posOffset>
                </wp:positionV>
                <wp:extent cx="6083300" cy="417830"/>
                <wp:effectExtent l="0" t="0" r="0" b="1905"/>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417830"/>
                        </a:xfrm>
                        <a:prstGeom prst="rect">
                          <a:avLst/>
                        </a:prstGeom>
                        <a:solidFill>
                          <a:srgbClr val="C4BC9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9924" id="Rectangle 20" o:spid="_x0000_s1026" style="position:absolute;margin-left:3.5pt;margin-top:22.1pt;width:479pt;height:3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" fillcolor="#c4bc96" strokecolor="white"/>
            </w:pict>
          </mc:Fallback>
        </mc:AlternateContent>
      </w:r>
      <w:r>
        <w:rPr>
          <w:rFonts w:ascii="Times New Roman" w:eastAsia="Times New Roman" w:hAnsi="Times New Roman"/>
          <w:noProof/>
          <w:sz w:val="18"/>
        </w:rPr>
        <mc:AlternateContent>
          <mc:Choice Requires="wps">
            <w:drawing>
              <wp:anchor distT="0" distB="0" distL="114300" distR="114300" simplePos="0" relativeHeight="251640832" behindDoc="1" locked="0" layoutInCell="1" allowOverlap="1">
                <wp:simplePos x="0" y="0"/>
                <wp:positionH relativeFrom="column">
                  <wp:posOffset>38735</wp:posOffset>
                </wp:positionH>
                <wp:positionV relativeFrom="paragraph">
                  <wp:posOffset>277495</wp:posOffset>
                </wp:positionV>
                <wp:extent cx="6095365" cy="0"/>
                <wp:effectExtent l="635" t="5715" r="0" b="381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DDD76" id="Line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1.85pt" to="48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" strokeweight=".15061mm"/>
            </w:pict>
          </mc:Fallback>
        </mc:AlternateContent>
      </w:r>
      <w:r>
        <w:rPr>
          <w:rFonts w:ascii="Times New Roman" w:eastAsia="Times New Roman" w:hAnsi="Times New Roman"/>
          <w:noProof/>
          <w:sz w:val="18"/>
        </w:rPr>
        <mc:AlternateContent>
          <mc:Choice Requires="wps">
            <w:drawing>
              <wp:anchor distT="0" distB="0" distL="114300" distR="114300" simplePos="0" relativeHeight="251641856" behindDoc="1" locked="0" layoutInCell="1" allowOverlap="1">
                <wp:simplePos x="0" y="0"/>
                <wp:positionH relativeFrom="column">
                  <wp:posOffset>41275</wp:posOffset>
                </wp:positionH>
                <wp:positionV relativeFrom="paragraph">
                  <wp:posOffset>274955</wp:posOffset>
                </wp:positionV>
                <wp:extent cx="0" cy="429895"/>
                <wp:effectExtent l="3175" t="3175" r="6350" b="5080"/>
                <wp:wrapNone/>
                <wp:docPr id="5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4E33" id="Line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1.65pt" to="3.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" strokeweight=".15061mm"/>
            </w:pict>
          </mc:Fallback>
        </mc:AlternateContent>
      </w:r>
      <w:r>
        <w:rPr>
          <w:rFonts w:ascii="Times New Roman" w:eastAsia="Times New Roman" w:hAnsi="Times New Roman"/>
          <w:noProof/>
          <w:sz w:val="18"/>
        </w:rPr>
        <mc:AlternateContent>
          <mc:Choice Requires="wps">
            <w:drawing>
              <wp:anchor distT="0" distB="0" distL="114300" distR="114300" simplePos="0" relativeHeight="251642880" behindDoc="1" locked="0" layoutInCell="1" allowOverlap="1">
                <wp:simplePos x="0" y="0"/>
                <wp:positionH relativeFrom="column">
                  <wp:posOffset>6131560</wp:posOffset>
                </wp:positionH>
                <wp:positionV relativeFrom="paragraph">
                  <wp:posOffset>274955</wp:posOffset>
                </wp:positionV>
                <wp:extent cx="0" cy="429895"/>
                <wp:effectExtent l="6985" t="3175" r="2540" b="5080"/>
                <wp:wrapNone/>
                <wp:docPr id="5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C6FE" id="Line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8pt,21.65pt" to="482.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" strokeweight=".15061mm"/>
            </w:pict>
          </mc:Fallback>
        </mc:AlternateContent>
      </w:r>
    </w:p>
    <w:p w:rsidR="00D37061" w:rsidRDefault="00D37061">
      <w:pPr>
        <w:spacing w:line="200" w:lineRule="exact"/>
        <w:rPr>
          <w:rFonts w:ascii="Times New Roman" w:eastAsia="Times New Roman" w:hAnsi="Times New Roman"/>
          <w:sz w:val="24"/>
        </w:rPr>
      </w:pPr>
    </w:p>
    <w:p w:rsidR="00D37061" w:rsidRDefault="00D37061">
      <w:pPr>
        <w:spacing w:line="200" w:lineRule="exact"/>
        <w:rPr>
          <w:rFonts w:ascii="Times New Roman" w:eastAsia="Times New Roman" w:hAnsi="Times New Roman"/>
          <w:sz w:val="24"/>
        </w:rPr>
      </w:pPr>
    </w:p>
    <w:p w:rsidR="00D37061" w:rsidRDefault="00D37061">
      <w:pPr>
        <w:spacing w:line="231" w:lineRule="exact"/>
        <w:rPr>
          <w:rFonts w:ascii="Times New Roman" w:eastAsia="Times New Roman" w:hAnsi="Times New Roman"/>
          <w:sz w:val="24"/>
        </w:rPr>
      </w:pPr>
    </w:p>
    <w:p w:rsidR="00D37061" w:rsidRDefault="00D37061">
      <w:pPr>
        <w:spacing w:line="0" w:lineRule="atLeast"/>
        <w:ind w:left="160"/>
        <w:rPr>
          <w:b/>
          <w:sz w:val="21"/>
        </w:rPr>
      </w:pPr>
      <w:r>
        <w:rPr>
          <w:b/>
          <w:sz w:val="21"/>
        </w:rPr>
        <w:t>Część I. Sprawozdanie merytoryczne</w:t>
      </w:r>
    </w:p>
    <w:p w:rsidR="00D37061" w:rsidRDefault="00484A65">
      <w:pPr>
        <w:spacing w:line="20" w:lineRule="exact"/>
        <w:rPr>
          <w:rFonts w:ascii="Times New Roman" w:eastAsia="Times New Roman" w:hAnsi="Times New Roman"/>
          <w:sz w:val="24"/>
        </w:rPr>
      </w:pPr>
      <w:r>
        <w:rPr>
          <w:b/>
          <w:noProof/>
          <w:sz w:val="21"/>
        </w:rPr>
        <mc:AlternateContent>
          <mc:Choice Requires="wps">
            <w:drawing>
              <wp:anchor distT="0" distB="0" distL="114300" distR="114300" simplePos="0" relativeHeight="251643904" behindDoc="1" locked="0" layoutInCell="1" allowOverlap="1">
                <wp:simplePos x="0" y="0"/>
                <wp:positionH relativeFrom="column">
                  <wp:posOffset>38735</wp:posOffset>
                </wp:positionH>
                <wp:positionV relativeFrom="paragraph">
                  <wp:posOffset>125730</wp:posOffset>
                </wp:positionV>
                <wp:extent cx="6095365" cy="0"/>
                <wp:effectExtent l="635" t="1905" r="0" b="7620"/>
                <wp:wrapNone/>
                <wp:docPr id="4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D11F" id="Line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9pt" to="48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" strokeweight=".15061mm"/>
            </w:pict>
          </mc:Fallback>
        </mc:AlternateContent>
      </w:r>
      <w:r>
        <w:rPr>
          <w:b/>
          <w:noProof/>
          <w:sz w:val="21"/>
        </w:rPr>
        <mc:AlternateContent>
          <mc:Choice Requires="wps">
            <w:drawing>
              <wp:anchor distT="0" distB="0" distL="114300" distR="114300" simplePos="0" relativeHeight="251644928" behindDoc="1" locked="0" layoutInCell="1" allowOverlap="1">
                <wp:simplePos x="0" y="0"/>
                <wp:positionH relativeFrom="column">
                  <wp:posOffset>109220</wp:posOffset>
                </wp:positionH>
                <wp:positionV relativeFrom="paragraph">
                  <wp:posOffset>271145</wp:posOffset>
                </wp:positionV>
                <wp:extent cx="6122670" cy="0"/>
                <wp:effectExtent l="4445" t="4445" r="6985" b="5080"/>
                <wp:wrapNone/>
                <wp:docPr id="4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2992C" id="Line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21.35pt" to="490.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" strokeweight=".30161mm"/>
            </w:pict>
          </mc:Fallback>
        </mc:AlternateContent>
      </w:r>
      <w:r>
        <w:rPr>
          <w:b/>
          <w:noProof/>
          <w:sz w:val="21"/>
        </w:rPr>
        <mc:AlternateContent>
          <mc:Choice Requires="wps">
            <w:drawing>
              <wp:anchor distT="0" distB="0" distL="114300" distR="114300" simplePos="0" relativeHeight="251645952" behindDoc="1" locked="0" layoutInCell="1" allowOverlap="1">
                <wp:simplePos x="0" y="0"/>
                <wp:positionH relativeFrom="column">
                  <wp:posOffset>109220</wp:posOffset>
                </wp:positionH>
                <wp:positionV relativeFrom="paragraph">
                  <wp:posOffset>667385</wp:posOffset>
                </wp:positionV>
                <wp:extent cx="6122670" cy="0"/>
                <wp:effectExtent l="4445" t="635" r="6985" b="8890"/>
                <wp:wrapNone/>
                <wp:docPr id="4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32AEA" id="Line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52.55pt" to="490.7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" strokeweight=".22611mm"/>
            </w:pict>
          </mc:Fallback>
        </mc:AlternateContent>
      </w:r>
      <w:r>
        <w:rPr>
          <w:b/>
          <w:noProof/>
          <w:sz w:val="21"/>
        </w:rPr>
        <mc:AlternateContent>
          <mc:Choice Requires="wps">
            <w:drawing>
              <wp:anchor distT="0" distB="0" distL="114300" distR="114300" simplePos="0" relativeHeight="251646976" behindDoc="1" locked="0" layoutInCell="1" allowOverlap="1">
                <wp:simplePos x="0" y="0"/>
                <wp:positionH relativeFrom="column">
                  <wp:posOffset>113030</wp:posOffset>
                </wp:positionH>
                <wp:positionV relativeFrom="paragraph">
                  <wp:posOffset>265430</wp:posOffset>
                </wp:positionV>
                <wp:extent cx="0" cy="871220"/>
                <wp:effectExtent l="8255" t="8255" r="1270" b="6350"/>
                <wp:wrapNone/>
                <wp:docPr id="4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22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4CE48" id="Line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9pt" to="8.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" strokeweight=".22611mm"/>
            </w:pict>
          </mc:Fallback>
        </mc:AlternateContent>
      </w:r>
      <w:r>
        <w:rPr>
          <w:b/>
          <w:noProof/>
          <w:sz w:val="21"/>
        </w:rPr>
        <mc:AlternateContent>
          <mc:Choice Requires="wps">
            <w:drawing>
              <wp:anchor distT="0" distB="0" distL="114300" distR="114300" simplePos="0" relativeHeight="251648000" behindDoc="1" locked="0" layoutInCell="1" allowOverlap="1">
                <wp:simplePos x="0" y="0"/>
                <wp:positionH relativeFrom="column">
                  <wp:posOffset>6226175</wp:posOffset>
                </wp:positionH>
                <wp:positionV relativeFrom="paragraph">
                  <wp:posOffset>265430</wp:posOffset>
                </wp:positionV>
                <wp:extent cx="0" cy="405765"/>
                <wp:effectExtent l="6350" t="8255" r="3175" b="5080"/>
                <wp:wrapNone/>
                <wp:docPr id="4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B69A8" id="Line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25pt,20.9pt" to="490.2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" strokeweight=".30125mm"/>
            </w:pict>
          </mc:Fallback>
        </mc:AlternateContent>
      </w:r>
      <w:r>
        <w:rPr>
          <w:b/>
          <w:noProof/>
          <w:sz w:val="21"/>
        </w:rPr>
        <mc:AlternateContent>
          <mc:Choice Requires="wps">
            <w:drawing>
              <wp:anchor distT="0" distB="0" distL="114300" distR="114300" simplePos="0" relativeHeight="251649024" behindDoc="1" locked="0" layoutInCell="1" allowOverlap="1">
                <wp:simplePos x="0" y="0"/>
                <wp:positionH relativeFrom="column">
                  <wp:posOffset>6226175</wp:posOffset>
                </wp:positionH>
                <wp:positionV relativeFrom="paragraph">
                  <wp:posOffset>662940</wp:posOffset>
                </wp:positionV>
                <wp:extent cx="0" cy="473710"/>
                <wp:effectExtent l="6350" t="5715" r="3175" b="6350"/>
                <wp:wrapNone/>
                <wp:docPr id="4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71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DF71" id="Line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25pt,52.2pt" to="49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" strokeweight=".22611mm"/>
            </w:pict>
          </mc:Fallback>
        </mc:AlternateContent>
      </w:r>
    </w:p>
    <w:p w:rsidR="00D37061" w:rsidRDefault="00D37061">
      <w:pPr>
        <w:spacing w:line="200" w:lineRule="exact"/>
        <w:rPr>
          <w:rFonts w:ascii="Times New Roman" w:eastAsia="Times New Roman" w:hAnsi="Times New Roman"/>
          <w:sz w:val="24"/>
        </w:rPr>
      </w:pPr>
    </w:p>
    <w:p w:rsidR="00D37061" w:rsidRDefault="00D37061">
      <w:pPr>
        <w:spacing w:line="215" w:lineRule="exact"/>
        <w:rPr>
          <w:rFonts w:ascii="Times New Roman" w:eastAsia="Times New Roman" w:hAnsi="Times New Roman"/>
          <w:sz w:val="24"/>
        </w:rPr>
      </w:pPr>
    </w:p>
    <w:p w:rsidR="00D37061" w:rsidRDefault="00D37061">
      <w:pPr>
        <w:numPr>
          <w:ilvl w:val="0"/>
          <w:numId w:val="1"/>
        </w:numPr>
        <w:tabs>
          <w:tab w:val="left" w:pos="442"/>
        </w:tabs>
        <w:spacing w:line="232" w:lineRule="auto"/>
        <w:ind w:left="440" w:right="60" w:hanging="214"/>
        <w:jc w:val="both"/>
        <w:rPr>
          <w:b/>
          <w:sz w:val="18"/>
        </w:rPr>
      </w:pPr>
      <w:r>
        <w:rPr>
          <w:b/>
          <w:sz w:val="18"/>
        </w:rPr>
        <w:t xml:space="preserve">Opis osiągniętych rezultatów wraz z liczbowym określeniem skali działań zrealizowanych w ramach zadania </w:t>
      </w:r>
      <w:r>
        <w:rPr>
          <w:sz w:val="14"/>
        </w:rPr>
        <w:t>(</w:t>
      </w:r>
      <w:r>
        <w:rPr>
          <w:sz w:val="16"/>
        </w:rPr>
        <w:t>należy opisać</w:t>
      </w:r>
      <w:r>
        <w:rPr>
          <w:b/>
          <w:sz w:val="18"/>
        </w:rPr>
        <w:t xml:space="preserve"> </w:t>
      </w:r>
      <w:r>
        <w:rPr>
          <w:sz w:val="16"/>
        </w:rPr>
        <w:t>osiągnięte rezultaty zadania publicznego i sposób, w jaki zostały zmierzone; należy wskazać rezultaty trwałe oraz w jakim stopniu realizacja zadania przyczyniła się do osiągnięcia jego celu)</w:t>
      </w:r>
    </w:p>
    <w:p w:rsidR="00D37061" w:rsidRDefault="00D37061">
      <w:pPr>
        <w:spacing w:line="200" w:lineRule="exact"/>
        <w:rPr>
          <w:b/>
          <w:sz w:val="18"/>
        </w:rPr>
      </w:pPr>
    </w:p>
    <w:p w:rsidR="00D37061" w:rsidRDefault="00D37061">
      <w:pPr>
        <w:spacing w:line="200" w:lineRule="exact"/>
        <w:rPr>
          <w:b/>
          <w:sz w:val="18"/>
        </w:rPr>
      </w:pPr>
    </w:p>
    <w:p w:rsidR="00D37061" w:rsidRDefault="00D37061">
      <w:pPr>
        <w:spacing w:line="200" w:lineRule="exact"/>
        <w:rPr>
          <w:b/>
          <w:sz w:val="18"/>
        </w:rPr>
      </w:pPr>
    </w:p>
    <w:p w:rsidR="00D37061" w:rsidRDefault="00D37061">
      <w:pPr>
        <w:spacing w:line="373" w:lineRule="exact"/>
        <w:rPr>
          <w:b/>
          <w:sz w:val="18"/>
        </w:rPr>
      </w:pPr>
    </w:p>
    <w:p w:rsidR="00D37061" w:rsidRDefault="00D37061">
      <w:pPr>
        <w:numPr>
          <w:ilvl w:val="0"/>
          <w:numId w:val="1"/>
        </w:numPr>
        <w:tabs>
          <w:tab w:val="left" w:pos="438"/>
        </w:tabs>
        <w:spacing w:line="233" w:lineRule="auto"/>
        <w:ind w:left="440" w:right="60" w:hanging="214"/>
        <w:jc w:val="both"/>
        <w:rPr>
          <w:b/>
          <w:sz w:val="18"/>
        </w:rPr>
      </w:pPr>
      <w:r>
        <w:rPr>
          <w:b/>
          <w:sz w:val="18"/>
        </w:rPr>
        <w:t xml:space="preserve">Szczegółowy opis wykonania poszczególnych działań </w:t>
      </w:r>
      <w:r>
        <w:rPr>
          <w:sz w:val="16"/>
        </w:rPr>
        <w:t>(opis powinien zawierać szczegółową informację o zrealizowanych działaniach</w:t>
      </w:r>
      <w:r>
        <w:rPr>
          <w:b/>
          <w:sz w:val="18"/>
        </w:rPr>
        <w:t xml:space="preserve"> </w:t>
      </w:r>
      <w:r>
        <w:rPr>
          <w:sz w:val="16"/>
        </w:rPr>
        <w:t>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sz w:val="21"/>
          <w:vertAlign w:val="superscript"/>
        </w:rPr>
        <w:t>1)</w:t>
      </w:r>
      <w:r>
        <w:rPr>
          <w:sz w:val="16"/>
        </w:rPr>
        <w:t xml:space="preserve"> należy to wyraźnie wskazać w opisie tego działania)</w:t>
      </w:r>
    </w:p>
    <w:p w:rsidR="00D37061" w:rsidRDefault="00484A65">
      <w:pPr>
        <w:spacing w:line="20" w:lineRule="exact"/>
        <w:rPr>
          <w:rFonts w:ascii="Times New Roman" w:eastAsia="Times New Roman" w:hAnsi="Times New Roman"/>
          <w:sz w:val="24"/>
        </w:rPr>
      </w:pPr>
      <w:r>
        <w:rPr>
          <w:b/>
          <w:noProof/>
          <w:sz w:val="18"/>
        </w:rPr>
        <mc:AlternateContent>
          <mc:Choice Requires="wps">
            <w:drawing>
              <wp:anchor distT="0" distB="0" distL="114300" distR="114300" simplePos="0" relativeHeight="251650048" behindDoc="1" locked="0" layoutInCell="1" allowOverlap="1">
                <wp:simplePos x="0" y="0"/>
                <wp:positionH relativeFrom="column">
                  <wp:posOffset>117475</wp:posOffset>
                </wp:positionH>
                <wp:positionV relativeFrom="paragraph">
                  <wp:posOffset>-1554480</wp:posOffset>
                </wp:positionV>
                <wp:extent cx="6101715" cy="384810"/>
                <wp:effectExtent l="3175" t="635" r="635" b="0"/>
                <wp:wrapNone/>
                <wp:docPr id="4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384810"/>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BB88A" id="Rectangle 30" o:spid="_x0000_s1026" style="position:absolute;margin-left:9.25pt;margin-top:-122.4pt;width:480.45pt;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" fillcolor="#ddd9c3" strokecolor="white"/>
            </w:pict>
          </mc:Fallback>
        </mc:AlternateContent>
      </w:r>
      <w:r>
        <w:rPr>
          <w:b/>
          <w:noProof/>
          <w:sz w:val="18"/>
        </w:rPr>
        <mc:AlternateContent>
          <mc:Choice Requires="wps">
            <w:drawing>
              <wp:anchor distT="0" distB="0" distL="114300" distR="114300" simplePos="0" relativeHeight="251651072" behindDoc="1" locked="0" layoutInCell="1" allowOverlap="1">
                <wp:simplePos x="0" y="0"/>
                <wp:positionH relativeFrom="column">
                  <wp:posOffset>109220</wp:posOffset>
                </wp:positionH>
                <wp:positionV relativeFrom="paragraph">
                  <wp:posOffset>-700405</wp:posOffset>
                </wp:positionV>
                <wp:extent cx="6121400" cy="0"/>
                <wp:effectExtent l="4445" t="6985" r="8255" b="2540"/>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0C816" id="Line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55.15pt" to="490.6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" strokeweight=".22611mm"/>
            </w:pict>
          </mc:Fallback>
        </mc:AlternateContent>
      </w:r>
      <w:r>
        <w:rPr>
          <w:b/>
          <w:noProof/>
          <w:sz w:val="18"/>
        </w:rPr>
        <mc:AlternateContent>
          <mc:Choice Requires="wps">
            <w:drawing>
              <wp:anchor distT="0" distB="0" distL="114300" distR="114300" simplePos="0" relativeHeight="251652096" behindDoc="1" locked="0" layoutInCell="1" allowOverlap="1">
                <wp:simplePos x="0" y="0"/>
                <wp:positionH relativeFrom="column">
                  <wp:posOffset>117475</wp:posOffset>
                </wp:positionH>
                <wp:positionV relativeFrom="paragraph">
                  <wp:posOffset>-546735</wp:posOffset>
                </wp:positionV>
                <wp:extent cx="6101715" cy="509905"/>
                <wp:effectExtent l="3175" t="0" r="635" b="0"/>
                <wp:wrapNone/>
                <wp:docPr id="4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50990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7A5BF" id="Rectangle 32" o:spid="_x0000_s1026" style="position:absolute;margin-left:9.25pt;margin-top:-43.05pt;width:480.45pt;height:4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" fillcolor="#ddd9c3" strokecolor="white"/>
            </w:pict>
          </mc:Fallback>
        </mc:AlternateContent>
      </w:r>
      <w:r>
        <w:rPr>
          <w:b/>
          <w:noProof/>
          <w:sz w:val="18"/>
        </w:rPr>
        <mc:AlternateContent>
          <mc:Choice Requires="wps">
            <w:drawing>
              <wp:anchor distT="0" distB="0" distL="114300" distR="114300" simplePos="0" relativeHeight="251653120" behindDoc="1" locked="0" layoutInCell="1" allowOverlap="1">
                <wp:simplePos x="0" y="0"/>
                <wp:positionH relativeFrom="column">
                  <wp:posOffset>109220</wp:posOffset>
                </wp:positionH>
                <wp:positionV relativeFrom="paragraph">
                  <wp:posOffset>-553720</wp:posOffset>
                </wp:positionV>
                <wp:extent cx="6122670" cy="0"/>
                <wp:effectExtent l="4445" t="1270" r="6985" b="8255"/>
                <wp:wrapNone/>
                <wp:docPr id="4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8F002" id="Line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43.6pt" to="490.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UVsAEAAEkDAAAOAAAAZHJzL2Uyb0RvYy54bWysU01v2zAMvQ/YfxB0X+wEW1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" strokeweight=".30125mm"/>
            </w:pict>
          </mc:Fallback>
        </mc:AlternateContent>
      </w:r>
      <w:r>
        <w:rPr>
          <w:b/>
          <w:noProof/>
          <w:sz w:val="18"/>
        </w:rPr>
        <mc:AlternateContent>
          <mc:Choice Requires="wps">
            <w:drawing>
              <wp:anchor distT="0" distB="0" distL="114300" distR="114300" simplePos="0" relativeHeight="251654144" behindDoc="1" locked="0" layoutInCell="1" allowOverlap="1">
                <wp:simplePos x="0" y="0"/>
                <wp:positionH relativeFrom="column">
                  <wp:posOffset>113030</wp:posOffset>
                </wp:positionH>
                <wp:positionV relativeFrom="paragraph">
                  <wp:posOffset>-558800</wp:posOffset>
                </wp:positionV>
                <wp:extent cx="0" cy="993140"/>
                <wp:effectExtent l="8255" t="5715" r="1270" b="1270"/>
                <wp:wrapNone/>
                <wp:docPr id="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1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5D13B" id="Line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44pt" to="8.9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" strokeweight=".22611mm"/>
            </w:pict>
          </mc:Fallback>
        </mc:AlternateContent>
      </w:r>
      <w:r>
        <w:rPr>
          <w:b/>
          <w:noProof/>
          <w:sz w:val="18"/>
        </w:rPr>
        <mc:AlternateContent>
          <mc:Choice Requires="wps">
            <w:drawing>
              <wp:anchor distT="0" distB="0" distL="114300" distR="114300" simplePos="0" relativeHeight="251655168" behindDoc="1" locked="0" layoutInCell="1" allowOverlap="1">
                <wp:simplePos x="0" y="0"/>
                <wp:positionH relativeFrom="column">
                  <wp:posOffset>109220</wp:posOffset>
                </wp:positionH>
                <wp:positionV relativeFrom="paragraph">
                  <wp:posOffset>-33020</wp:posOffset>
                </wp:positionV>
                <wp:extent cx="6122670" cy="0"/>
                <wp:effectExtent l="4445" t="7620" r="6985" b="1905"/>
                <wp:wrapNone/>
                <wp:docPr id="3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E0F9F" id="Line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2.6pt" to="490.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" strokeweight=".22611mm"/>
            </w:pict>
          </mc:Fallback>
        </mc:AlternateContent>
      </w:r>
      <w:r>
        <w:rPr>
          <w:b/>
          <w:noProof/>
          <w:sz w:val="18"/>
        </w:rPr>
        <mc:AlternateContent>
          <mc:Choice Requires="wps">
            <w:drawing>
              <wp:anchor distT="0" distB="0" distL="114300" distR="114300" simplePos="0" relativeHeight="251656192" behindDoc="1" locked="0" layoutInCell="1" allowOverlap="1">
                <wp:simplePos x="0" y="0"/>
                <wp:positionH relativeFrom="column">
                  <wp:posOffset>6226175</wp:posOffset>
                </wp:positionH>
                <wp:positionV relativeFrom="paragraph">
                  <wp:posOffset>-558800</wp:posOffset>
                </wp:positionV>
                <wp:extent cx="0" cy="530225"/>
                <wp:effectExtent l="6350" t="5715" r="3175" b="6985"/>
                <wp:wrapNone/>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ABC5F"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25pt,-44pt" to="49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" strokeweight=".30125mm"/>
            </w:pict>
          </mc:Fallback>
        </mc:AlternateContent>
      </w:r>
      <w:r>
        <w:rPr>
          <w:b/>
          <w:noProof/>
          <w:sz w:val="18"/>
        </w:rPr>
        <mc:AlternateContent>
          <mc:Choice Requires="wps">
            <w:drawing>
              <wp:anchor distT="0" distB="0" distL="114300" distR="114300" simplePos="0" relativeHeight="251657216" behindDoc="1" locked="0" layoutInCell="1" allowOverlap="1">
                <wp:simplePos x="0" y="0"/>
                <wp:positionH relativeFrom="column">
                  <wp:posOffset>6226175</wp:posOffset>
                </wp:positionH>
                <wp:positionV relativeFrom="paragraph">
                  <wp:posOffset>-36830</wp:posOffset>
                </wp:positionV>
                <wp:extent cx="0" cy="471170"/>
                <wp:effectExtent l="6350" t="3810" r="3175" b="1270"/>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C1CE1" id="Lin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25pt,-2.9pt" to="490.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" strokeweight=".22611mm"/>
            </w:pict>
          </mc:Fallback>
        </mc:AlternateContent>
      </w:r>
      <w:r>
        <w:rPr>
          <w:b/>
          <w:noProof/>
          <w:sz w:val="18"/>
        </w:rPr>
        <mc:AlternateContent>
          <mc:Choice Requires="wps">
            <w:drawing>
              <wp:anchor distT="0" distB="0" distL="114300" distR="114300" simplePos="0" relativeHeight="251658240" behindDoc="1" locked="0" layoutInCell="1" allowOverlap="1">
                <wp:simplePos x="0" y="0"/>
                <wp:positionH relativeFrom="column">
                  <wp:posOffset>109220</wp:posOffset>
                </wp:positionH>
                <wp:positionV relativeFrom="paragraph">
                  <wp:posOffset>430530</wp:posOffset>
                </wp:positionV>
                <wp:extent cx="6121400" cy="0"/>
                <wp:effectExtent l="4445" t="4445" r="8255" b="5080"/>
                <wp:wrapNone/>
                <wp:docPr id="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25AF7" id="Line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33.9pt" to="490.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" strokeweight=".22611mm"/>
            </w:pict>
          </mc:Fallback>
        </mc:AlternateContent>
      </w:r>
      <w:r>
        <w:rPr>
          <w:b/>
          <w:noProof/>
          <w:sz w:val="18"/>
        </w:rPr>
        <mc:AlternateContent>
          <mc:Choice Requires="wps">
            <w:drawing>
              <wp:anchor distT="0" distB="0" distL="114300" distR="114300" simplePos="0" relativeHeight="251659264" behindDoc="1" locked="0" layoutInCell="1" allowOverlap="1">
                <wp:simplePos x="0" y="0"/>
                <wp:positionH relativeFrom="column">
                  <wp:posOffset>522605</wp:posOffset>
                </wp:positionH>
                <wp:positionV relativeFrom="paragraph">
                  <wp:posOffset>557530</wp:posOffset>
                </wp:positionV>
                <wp:extent cx="1627505" cy="0"/>
                <wp:effectExtent l="8255" t="7620" r="2540" b="1905"/>
                <wp:wrapNone/>
                <wp:docPr id="3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67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11CAA"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3.9pt" to="169.3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msAEAAEgDAAAOAAAAZHJzL2Uyb0RvYy54bWysU8Fu2zAMvQ/YPwi6L3aCNd2MOD2k6y7d&#10;FqDdBzCSbAuTRYFU4uTvJ6lJWmy3YT4Iokg+vfdEr+6OoxMHQ2zRt3I+q6UwXqG2vm/lz+eHD5+k&#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" strokeweight=".18872mm"/>
            </w:pict>
          </mc:Fallback>
        </mc:AlternateContent>
      </w:r>
    </w:p>
    <w:p w:rsidR="00D37061" w:rsidRDefault="00D37061">
      <w:pPr>
        <w:spacing w:line="200" w:lineRule="exact"/>
        <w:rPr>
          <w:rFonts w:ascii="Times New Roman" w:eastAsia="Times New Roman" w:hAnsi="Times New Roman"/>
          <w:sz w:val="24"/>
        </w:rPr>
      </w:pPr>
    </w:p>
    <w:p w:rsidR="00D37061" w:rsidRDefault="00D37061">
      <w:pPr>
        <w:spacing w:line="200" w:lineRule="exact"/>
        <w:rPr>
          <w:rFonts w:ascii="Times New Roman" w:eastAsia="Times New Roman" w:hAnsi="Times New Roman"/>
          <w:sz w:val="24"/>
        </w:rPr>
      </w:pPr>
    </w:p>
    <w:p w:rsidR="00D37061" w:rsidRDefault="00D37061">
      <w:pPr>
        <w:spacing w:line="200" w:lineRule="exact"/>
        <w:rPr>
          <w:rFonts w:ascii="Times New Roman" w:eastAsia="Times New Roman" w:hAnsi="Times New Roman"/>
          <w:sz w:val="24"/>
        </w:rPr>
      </w:pPr>
    </w:p>
    <w:p w:rsidR="00D37061" w:rsidRDefault="00D37061">
      <w:pPr>
        <w:spacing w:line="376" w:lineRule="exact"/>
        <w:rPr>
          <w:rFonts w:ascii="Times New Roman" w:eastAsia="Times New Roman" w:hAnsi="Times New Roman"/>
          <w:sz w:val="24"/>
        </w:rPr>
      </w:pPr>
    </w:p>
    <w:p w:rsidR="00D37061" w:rsidRDefault="00D37061">
      <w:pPr>
        <w:numPr>
          <w:ilvl w:val="0"/>
          <w:numId w:val="2"/>
        </w:numPr>
        <w:tabs>
          <w:tab w:val="left" w:pos="961"/>
        </w:tabs>
        <w:spacing w:line="200" w:lineRule="auto"/>
        <w:ind w:left="940" w:right="840" w:hanging="116"/>
        <w:rPr>
          <w:sz w:val="23"/>
          <w:vertAlign w:val="superscript"/>
        </w:rPr>
      </w:pPr>
      <w:r>
        <w:rPr>
          <w:sz w:val="16"/>
        </w:rPr>
        <w:t>Dotyczy podzlecenia realizacji zadania, o którym mowa w art. 16 ust. 4 ustawy z dnia 24 kwietnia 2003 r. o działalności pożytku publicznego i o wolontariacie.</w:t>
      </w:r>
    </w:p>
    <w:p w:rsidR="00D37061" w:rsidRDefault="00D37061">
      <w:pPr>
        <w:spacing w:line="2" w:lineRule="exact"/>
        <w:rPr>
          <w:rFonts w:ascii="Times New Roman" w:eastAsia="Times New Roman" w:hAnsi="Times New Roman"/>
          <w:sz w:val="24"/>
        </w:rPr>
      </w:pPr>
    </w:p>
    <w:p w:rsidR="00401837" w:rsidRDefault="00401837">
      <w:pPr>
        <w:spacing w:line="0" w:lineRule="atLeast"/>
        <w:ind w:left="8920"/>
      </w:pPr>
    </w:p>
    <w:p w:rsidR="00401837" w:rsidRDefault="00401837">
      <w:pPr>
        <w:spacing w:line="0" w:lineRule="atLeast"/>
        <w:ind w:left="8920"/>
      </w:pPr>
    </w:p>
    <w:p w:rsidR="00401837" w:rsidRDefault="00401837">
      <w:pPr>
        <w:spacing w:line="0" w:lineRule="atLeast"/>
        <w:ind w:left="8920"/>
      </w:pPr>
    </w:p>
    <w:p w:rsidR="00401837" w:rsidRDefault="00401837">
      <w:pPr>
        <w:spacing w:line="0" w:lineRule="atLeast"/>
        <w:ind w:left="8920"/>
      </w:pPr>
    </w:p>
    <w:p w:rsidR="00401837" w:rsidRDefault="00401837">
      <w:pPr>
        <w:spacing w:line="0" w:lineRule="atLeast"/>
        <w:ind w:left="8920"/>
      </w:pPr>
    </w:p>
    <w:p w:rsidR="00401837" w:rsidRDefault="00401837">
      <w:pPr>
        <w:spacing w:line="0" w:lineRule="atLeast"/>
        <w:ind w:left="8920"/>
      </w:pPr>
    </w:p>
    <w:p w:rsidR="00401837" w:rsidRDefault="00401837">
      <w:pPr>
        <w:spacing w:line="0" w:lineRule="atLeast"/>
        <w:ind w:left="8920"/>
      </w:pPr>
    </w:p>
    <w:p w:rsidR="00401837" w:rsidRDefault="00401837">
      <w:pPr>
        <w:spacing w:line="0" w:lineRule="atLeast"/>
        <w:ind w:left="8920"/>
      </w:pPr>
    </w:p>
    <w:p w:rsidR="00D37061" w:rsidRDefault="00D37061">
      <w:pPr>
        <w:spacing w:line="0" w:lineRule="atLeast"/>
        <w:ind w:left="8920"/>
      </w:pPr>
      <w:r>
        <w:t>1</w:t>
      </w:r>
    </w:p>
    <w:p w:rsidR="00D37061" w:rsidRDefault="00D37061">
      <w:pPr>
        <w:spacing w:line="0" w:lineRule="atLeast"/>
        <w:ind w:left="8920"/>
        <w:sectPr w:rsidR="00D37061">
          <w:pgSz w:w="11900" w:h="16838"/>
          <w:pgMar w:top="570" w:right="1026" w:bottom="1440" w:left="1020" w:header="0" w:footer="0" w:gutter="0"/>
          <w:cols w:space="0" w:equalWidth="0">
            <w:col w:w="9860"/>
          </w:cols>
          <w:docGrid w:linePitch="360"/>
        </w:sectPr>
      </w:pPr>
    </w:p>
    <w:p w:rsidR="00D37061" w:rsidRDefault="00484A65">
      <w:pPr>
        <w:spacing w:line="20" w:lineRule="exact"/>
        <w:rPr>
          <w:rFonts w:ascii="Times New Roman" w:eastAsia="Times New Roman" w:hAnsi="Times New Roman"/>
        </w:rPr>
      </w:pPr>
      <w:bookmarkStart w:id="0" w:name="page2"/>
      <w:bookmarkEnd w:id="0"/>
      <w:r>
        <w:rPr>
          <w:rFonts w:ascii="Times New Roman" w:eastAsia="Times New Roman" w:hAnsi="Times New Roman"/>
          <w:noProof/>
          <w:w w:val="97"/>
        </w:rPr>
        <w:lastRenderedPageBreak/>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2540</wp:posOffset>
                </wp:positionV>
                <wp:extent cx="6264275" cy="0"/>
                <wp:effectExtent l="0" t="2540" r="3175" b="6985"/>
                <wp:wrapNone/>
                <wp:docPr id="3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3F3A7" id="Line 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9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"/>
            </w:pict>
          </mc:Fallback>
        </mc:AlternateContent>
      </w:r>
      <w:r>
        <w:rPr>
          <w:rFonts w:ascii="Times New Roman" w:eastAsia="Times New Roman" w:hAnsi="Times New Roman"/>
          <w:noProof/>
          <w:w w:val="97"/>
        </w:rPr>
        <mc:AlternateContent>
          <mc:Choice Requires="wps">
            <w:drawing>
              <wp:anchor distT="0" distB="0" distL="114300" distR="114300" simplePos="0" relativeHeight="251661312" behindDoc="1" locked="0" layoutInCell="1" allowOverlap="1">
                <wp:simplePos x="0" y="0"/>
                <wp:positionH relativeFrom="column">
                  <wp:posOffset>67945</wp:posOffset>
                </wp:positionH>
                <wp:positionV relativeFrom="paragraph">
                  <wp:posOffset>224155</wp:posOffset>
                </wp:positionV>
                <wp:extent cx="6106160" cy="417830"/>
                <wp:effectExtent l="1270" t="0" r="0" b="0"/>
                <wp:wrapNone/>
                <wp:docPr id="3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417830"/>
                        </a:xfrm>
                        <a:prstGeom prst="rect">
                          <a:avLst/>
                        </a:prstGeom>
                        <a:solidFill>
                          <a:srgbClr val="C4BC9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EBDF" id="Rectangle 41" o:spid="_x0000_s1026" style="position:absolute;margin-left:5.35pt;margin-top:17.65pt;width:480.8pt;height:3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" fillcolor="#c4bc96" strokecolor="white"/>
            </w:pict>
          </mc:Fallback>
        </mc:AlternateContent>
      </w:r>
      <w:r>
        <w:rPr>
          <w:rFonts w:ascii="Times New Roman" w:eastAsia="Times New Roman" w:hAnsi="Times New Roman"/>
          <w:noProof/>
          <w:w w:val="97"/>
        </w:rPr>
        <mc:AlternateContent>
          <mc:Choice Requires="wps">
            <w:drawing>
              <wp:anchor distT="0" distB="0" distL="114300" distR="114300" simplePos="0" relativeHeight="251662336" behindDoc="1" locked="0" layoutInCell="1" allowOverlap="1">
                <wp:simplePos x="0" y="0"/>
                <wp:positionH relativeFrom="column">
                  <wp:posOffset>62230</wp:posOffset>
                </wp:positionH>
                <wp:positionV relativeFrom="paragraph">
                  <wp:posOffset>220980</wp:posOffset>
                </wp:positionV>
                <wp:extent cx="6118225" cy="0"/>
                <wp:effectExtent l="5080" t="1905" r="1270" b="7620"/>
                <wp:wrapNone/>
                <wp:docPr id="3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CB49" id="Line 4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7.4pt" to="486.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" strokeweight=".15061mm"/>
            </w:pict>
          </mc:Fallback>
        </mc:AlternateContent>
      </w:r>
      <w:r>
        <w:rPr>
          <w:rFonts w:ascii="Times New Roman" w:eastAsia="Times New Roman" w:hAnsi="Times New Roman"/>
          <w:noProof/>
          <w:w w:val="97"/>
        </w:rPr>
        <mc:AlternateContent>
          <mc:Choice Requires="wps">
            <w:drawing>
              <wp:anchor distT="0" distB="0" distL="114300" distR="114300" simplePos="0" relativeHeight="251663360" behindDoc="1" locked="0" layoutInCell="1" allowOverlap="1">
                <wp:simplePos x="0" y="0"/>
                <wp:positionH relativeFrom="column">
                  <wp:posOffset>64770</wp:posOffset>
                </wp:positionH>
                <wp:positionV relativeFrom="paragraph">
                  <wp:posOffset>218440</wp:posOffset>
                </wp:positionV>
                <wp:extent cx="0" cy="428625"/>
                <wp:effectExtent l="7620" t="8890" r="1905" b="635"/>
                <wp:wrapNone/>
                <wp:docPr id="3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D5493" id="Line 4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7.2pt" to="5.1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" strokeweight=".15097mm"/>
            </w:pict>
          </mc:Fallback>
        </mc:AlternateContent>
      </w:r>
      <w:r>
        <w:rPr>
          <w:rFonts w:ascii="Times New Roman" w:eastAsia="Times New Roman" w:hAnsi="Times New Roman"/>
          <w:noProof/>
          <w:w w:val="97"/>
        </w:rPr>
        <mc:AlternateContent>
          <mc:Choice Requires="wps">
            <w:drawing>
              <wp:anchor distT="0" distB="0" distL="114300" distR="114300" simplePos="0" relativeHeight="251664384" behindDoc="1" locked="0" layoutInCell="1" allowOverlap="1">
                <wp:simplePos x="0" y="0"/>
                <wp:positionH relativeFrom="column">
                  <wp:posOffset>6177915</wp:posOffset>
                </wp:positionH>
                <wp:positionV relativeFrom="paragraph">
                  <wp:posOffset>218440</wp:posOffset>
                </wp:positionV>
                <wp:extent cx="0" cy="428625"/>
                <wp:effectExtent l="5715" t="8890" r="3810" b="635"/>
                <wp:wrapNone/>
                <wp:docPr id="2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A0B3" id="Line 4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45pt,17.2pt" to="486.4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" strokeweight=".15061mm"/>
            </w:pict>
          </mc:Fallback>
        </mc:AlternateContent>
      </w:r>
    </w:p>
    <w:p w:rsidR="00D37061" w:rsidRDefault="00D37061">
      <w:pPr>
        <w:spacing w:line="200" w:lineRule="exact"/>
        <w:rPr>
          <w:rFonts w:ascii="Times New Roman" w:eastAsia="Times New Roman" w:hAnsi="Times New Roman"/>
        </w:rPr>
      </w:pPr>
    </w:p>
    <w:p w:rsidR="00D37061" w:rsidRDefault="00D37061">
      <w:pPr>
        <w:spacing w:line="342" w:lineRule="exact"/>
        <w:rPr>
          <w:rFonts w:ascii="Times New Roman" w:eastAsia="Times New Roman" w:hAnsi="Times New Roman"/>
        </w:rPr>
      </w:pPr>
    </w:p>
    <w:p w:rsidR="00D37061" w:rsidRDefault="00D37061">
      <w:pPr>
        <w:spacing w:line="0" w:lineRule="atLeast"/>
        <w:ind w:left="200"/>
        <w:rPr>
          <w:b/>
          <w:sz w:val="21"/>
        </w:rPr>
      </w:pPr>
      <w:r>
        <w:rPr>
          <w:b/>
          <w:sz w:val="21"/>
        </w:rPr>
        <w:t>Część II. Sprawozdanie z wykonania wydatków</w:t>
      </w:r>
    </w:p>
    <w:p w:rsidR="00D37061" w:rsidRDefault="00484A65">
      <w:pPr>
        <w:spacing w:line="20" w:lineRule="exact"/>
        <w:rPr>
          <w:rFonts w:ascii="Times New Roman" w:eastAsia="Times New Roman" w:hAnsi="Times New Roman"/>
        </w:rPr>
      </w:pPr>
      <w:r>
        <w:rPr>
          <w:b/>
          <w:noProof/>
          <w:sz w:val="21"/>
        </w:rPr>
        <mc:AlternateContent>
          <mc:Choice Requires="wps">
            <w:drawing>
              <wp:anchor distT="0" distB="0" distL="114300" distR="114300" simplePos="0" relativeHeight="251665408" behindDoc="1" locked="0" layoutInCell="1" allowOverlap="1">
                <wp:simplePos x="0" y="0"/>
                <wp:positionH relativeFrom="column">
                  <wp:posOffset>62230</wp:posOffset>
                </wp:positionH>
                <wp:positionV relativeFrom="paragraph">
                  <wp:posOffset>124460</wp:posOffset>
                </wp:positionV>
                <wp:extent cx="6118225" cy="0"/>
                <wp:effectExtent l="5080" t="5715" r="1270" b="3810"/>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FA67" id="Line 4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8pt" to="486.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" strokeweight=".15061mm"/>
            </w:pict>
          </mc:Fallback>
        </mc:AlternateContent>
      </w:r>
    </w:p>
    <w:p w:rsidR="00D37061" w:rsidRDefault="00D37061">
      <w:pPr>
        <w:spacing w:line="336" w:lineRule="exact"/>
        <w:rPr>
          <w:rFonts w:ascii="Times New Roman" w:eastAsia="Times New Roman" w:hAnsi="Times New Roman"/>
        </w:rPr>
      </w:pPr>
    </w:p>
    <w:tbl>
      <w:tblPr>
        <w:tblW w:w="0" w:type="auto"/>
        <w:tblInd w:w="20" w:type="dxa"/>
        <w:tblLayout w:type="fixed"/>
        <w:tblCellMar>
          <w:top w:w="0" w:type="dxa"/>
          <w:left w:w="0" w:type="dxa"/>
          <w:bottom w:w="0" w:type="dxa"/>
          <w:right w:w="0" w:type="dxa"/>
        </w:tblCellMar>
        <w:tblLook w:val="0000" w:firstRow="0" w:lastRow="0" w:firstColumn="0" w:lastColumn="0" w:noHBand="0" w:noVBand="0"/>
      </w:tblPr>
      <w:tblGrid>
        <w:gridCol w:w="30"/>
        <w:gridCol w:w="540"/>
        <w:gridCol w:w="40"/>
        <w:gridCol w:w="840"/>
        <w:gridCol w:w="920"/>
        <w:gridCol w:w="3360"/>
        <w:gridCol w:w="300"/>
        <w:gridCol w:w="900"/>
        <w:gridCol w:w="500"/>
        <w:gridCol w:w="220"/>
        <w:gridCol w:w="740"/>
        <w:gridCol w:w="40"/>
        <w:gridCol w:w="1300"/>
        <w:gridCol w:w="60"/>
        <w:gridCol w:w="60"/>
      </w:tblGrid>
      <w:tr w:rsidR="00D37061">
        <w:trPr>
          <w:trHeight w:val="338"/>
        </w:trPr>
        <w:tc>
          <w:tcPr>
            <w:tcW w:w="20" w:type="dxa"/>
            <w:tcBorders>
              <w:top w:val="single" w:sz="8" w:space="0" w:color="auto"/>
            </w:tcBorders>
            <w:shd w:val="clear" w:color="auto" w:fill="000000"/>
            <w:vAlign w:val="bottom"/>
          </w:tcPr>
          <w:p w:rsidR="00D37061" w:rsidRDefault="00D37061">
            <w:pPr>
              <w:spacing w:line="0" w:lineRule="atLeast"/>
              <w:rPr>
                <w:rFonts w:ascii="Times New Roman" w:eastAsia="Times New Roman" w:hAnsi="Times New Roman"/>
                <w:sz w:val="24"/>
              </w:rPr>
            </w:pPr>
          </w:p>
        </w:tc>
        <w:tc>
          <w:tcPr>
            <w:tcW w:w="580" w:type="dxa"/>
            <w:gridSpan w:val="2"/>
            <w:tcBorders>
              <w:top w:val="single" w:sz="8" w:space="0" w:color="auto"/>
              <w:left w:val="single" w:sz="8" w:space="0" w:color="DDD9C3"/>
            </w:tcBorders>
            <w:shd w:val="clear" w:color="auto" w:fill="DDD9C3"/>
            <w:vAlign w:val="bottom"/>
          </w:tcPr>
          <w:p w:rsidR="00D37061" w:rsidRDefault="00D37061">
            <w:pPr>
              <w:spacing w:line="0" w:lineRule="atLeast"/>
              <w:ind w:left="400"/>
              <w:rPr>
                <w:b/>
                <w:sz w:val="18"/>
              </w:rPr>
            </w:pPr>
            <w:r>
              <w:rPr>
                <w:b/>
                <w:sz w:val="18"/>
              </w:rPr>
              <w:t>1.</w:t>
            </w:r>
          </w:p>
        </w:tc>
        <w:tc>
          <w:tcPr>
            <w:tcW w:w="5420" w:type="dxa"/>
            <w:gridSpan w:val="4"/>
            <w:tcBorders>
              <w:top w:val="single" w:sz="8" w:space="0" w:color="auto"/>
            </w:tcBorders>
            <w:shd w:val="clear" w:color="auto" w:fill="DDD9C3"/>
            <w:vAlign w:val="bottom"/>
          </w:tcPr>
          <w:p w:rsidR="00D37061" w:rsidRDefault="00D37061">
            <w:pPr>
              <w:spacing w:line="0" w:lineRule="atLeast"/>
              <w:ind w:left="140"/>
              <w:rPr>
                <w:b/>
                <w:sz w:val="18"/>
              </w:rPr>
            </w:pPr>
            <w:r>
              <w:rPr>
                <w:b/>
                <w:sz w:val="18"/>
              </w:rPr>
              <w:t>Rozliczenie wydatków za rok …</w:t>
            </w:r>
          </w:p>
        </w:tc>
        <w:tc>
          <w:tcPr>
            <w:tcW w:w="900" w:type="dxa"/>
            <w:tcBorders>
              <w:top w:val="single" w:sz="8" w:space="0" w:color="auto"/>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500" w:type="dxa"/>
            <w:tcBorders>
              <w:top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220" w:type="dxa"/>
            <w:tcBorders>
              <w:top w:val="single" w:sz="8" w:space="0" w:color="auto"/>
              <w:left w:val="single" w:sz="8" w:space="0" w:color="DDD9C3"/>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740" w:type="dxa"/>
            <w:tcBorders>
              <w:top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40" w:type="dxa"/>
            <w:tcBorders>
              <w:top w:val="single" w:sz="8" w:space="0" w:color="auto"/>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1300" w:type="dxa"/>
            <w:tcBorders>
              <w:top w:val="single" w:sz="8" w:space="0" w:color="auto"/>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60" w:type="dxa"/>
            <w:tcBorders>
              <w:top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24"/>
              </w:rPr>
            </w:pPr>
          </w:p>
        </w:tc>
        <w:tc>
          <w:tcPr>
            <w:tcW w:w="60" w:type="dxa"/>
            <w:tcBorders>
              <w:top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24"/>
              </w:rPr>
            </w:pPr>
          </w:p>
        </w:tc>
      </w:tr>
      <w:tr w:rsidR="00D37061">
        <w:trPr>
          <w:trHeight w:val="113"/>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9"/>
              </w:rPr>
            </w:pPr>
          </w:p>
        </w:tc>
        <w:tc>
          <w:tcPr>
            <w:tcW w:w="540" w:type="dxa"/>
            <w:tcBorders>
              <w:left w:val="single" w:sz="8" w:space="0" w:color="DDD9C3"/>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9"/>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c>
          <w:tcPr>
            <w:tcW w:w="8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9"/>
              </w:rPr>
            </w:pPr>
          </w:p>
        </w:tc>
        <w:tc>
          <w:tcPr>
            <w:tcW w:w="92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9"/>
              </w:rPr>
            </w:pPr>
          </w:p>
        </w:tc>
        <w:tc>
          <w:tcPr>
            <w:tcW w:w="336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9"/>
              </w:rPr>
            </w:pPr>
          </w:p>
        </w:tc>
        <w:tc>
          <w:tcPr>
            <w:tcW w:w="3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c>
          <w:tcPr>
            <w:tcW w:w="50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9"/>
              </w:rPr>
            </w:pPr>
          </w:p>
        </w:tc>
        <w:tc>
          <w:tcPr>
            <w:tcW w:w="220" w:type="dxa"/>
            <w:tcBorders>
              <w:left w:val="single" w:sz="8" w:space="0" w:color="DDD9C3"/>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9"/>
              </w:rPr>
            </w:pPr>
          </w:p>
        </w:tc>
        <w:tc>
          <w:tcPr>
            <w:tcW w:w="7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9"/>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c>
          <w:tcPr>
            <w:tcW w:w="13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c>
          <w:tcPr>
            <w:tcW w:w="6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9"/>
              </w:rPr>
            </w:pPr>
          </w:p>
        </w:tc>
        <w:tc>
          <w:tcPr>
            <w:tcW w:w="6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r>
      <w:tr w:rsidR="00D37061">
        <w:trPr>
          <w:trHeight w:val="203"/>
        </w:trPr>
        <w:tc>
          <w:tcPr>
            <w:tcW w:w="20" w:type="dxa"/>
            <w:shd w:val="clear" w:color="auto" w:fill="000000"/>
            <w:vAlign w:val="bottom"/>
          </w:tcPr>
          <w:p w:rsidR="00D37061" w:rsidRDefault="00D37061">
            <w:pPr>
              <w:spacing w:line="0" w:lineRule="atLeast"/>
              <w:rPr>
                <w:rFonts w:ascii="Times New Roman" w:eastAsia="Times New Roman" w:hAnsi="Times New Roman"/>
                <w:sz w:val="17"/>
              </w:rPr>
            </w:pPr>
          </w:p>
        </w:tc>
        <w:tc>
          <w:tcPr>
            <w:tcW w:w="540" w:type="dxa"/>
            <w:tcBorders>
              <w:left w:val="single" w:sz="8" w:space="0" w:color="DDD9C3"/>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7"/>
              </w:rPr>
            </w:pPr>
          </w:p>
        </w:tc>
        <w:tc>
          <w:tcPr>
            <w:tcW w:w="40" w:type="dxa"/>
            <w:shd w:val="clear" w:color="auto" w:fill="DDD9C3"/>
            <w:vAlign w:val="bottom"/>
          </w:tcPr>
          <w:p w:rsidR="00D37061" w:rsidRDefault="00D37061">
            <w:pPr>
              <w:spacing w:line="0" w:lineRule="atLeast"/>
              <w:rPr>
                <w:rFonts w:ascii="Times New Roman" w:eastAsia="Times New Roman" w:hAnsi="Times New Roman"/>
                <w:sz w:val="17"/>
              </w:rPr>
            </w:pPr>
          </w:p>
        </w:tc>
        <w:tc>
          <w:tcPr>
            <w:tcW w:w="840" w:type="dxa"/>
            <w:tcBorders>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7"/>
              </w:rPr>
            </w:pPr>
          </w:p>
        </w:tc>
        <w:tc>
          <w:tcPr>
            <w:tcW w:w="92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7"/>
              </w:rPr>
            </w:pPr>
          </w:p>
        </w:tc>
        <w:tc>
          <w:tcPr>
            <w:tcW w:w="336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7"/>
              </w:rPr>
            </w:pPr>
          </w:p>
        </w:tc>
        <w:tc>
          <w:tcPr>
            <w:tcW w:w="300" w:type="dxa"/>
            <w:shd w:val="clear" w:color="auto" w:fill="DDD9C3"/>
            <w:vAlign w:val="bottom"/>
          </w:tcPr>
          <w:p w:rsidR="00D37061" w:rsidRDefault="00D37061">
            <w:pPr>
              <w:spacing w:line="0" w:lineRule="atLeast"/>
              <w:rPr>
                <w:rFonts w:ascii="Times New Roman" w:eastAsia="Times New Roman" w:hAnsi="Times New Roman"/>
                <w:sz w:val="17"/>
              </w:rPr>
            </w:pPr>
          </w:p>
        </w:tc>
        <w:tc>
          <w:tcPr>
            <w:tcW w:w="1400" w:type="dxa"/>
            <w:gridSpan w:val="2"/>
            <w:tcBorders>
              <w:right w:val="single" w:sz="8" w:space="0" w:color="DDD9C3"/>
            </w:tcBorders>
            <w:shd w:val="clear" w:color="auto" w:fill="DDD9C3"/>
            <w:vAlign w:val="bottom"/>
          </w:tcPr>
          <w:p w:rsidR="00D37061" w:rsidRDefault="00D37061">
            <w:pPr>
              <w:spacing w:line="203" w:lineRule="exact"/>
              <w:ind w:right="120"/>
              <w:jc w:val="center"/>
              <w:rPr>
                <w:b/>
                <w:w w:val="98"/>
                <w:sz w:val="18"/>
              </w:rPr>
            </w:pPr>
            <w:r>
              <w:rPr>
                <w:b/>
                <w:w w:val="98"/>
                <w:sz w:val="18"/>
              </w:rPr>
              <w:t>Koszty zgodnie z</w:t>
            </w:r>
          </w:p>
        </w:tc>
        <w:tc>
          <w:tcPr>
            <w:tcW w:w="22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7"/>
              </w:rPr>
            </w:pPr>
          </w:p>
        </w:tc>
        <w:tc>
          <w:tcPr>
            <w:tcW w:w="2200" w:type="dxa"/>
            <w:gridSpan w:val="5"/>
            <w:tcBorders>
              <w:right w:val="single" w:sz="8" w:space="0" w:color="auto"/>
            </w:tcBorders>
            <w:shd w:val="clear" w:color="auto" w:fill="DDD9C3"/>
            <w:vAlign w:val="bottom"/>
          </w:tcPr>
          <w:p w:rsidR="00D37061" w:rsidRDefault="00D37061">
            <w:pPr>
              <w:spacing w:line="203" w:lineRule="exact"/>
              <w:ind w:right="40"/>
              <w:jc w:val="center"/>
              <w:rPr>
                <w:b/>
                <w:w w:val="99"/>
                <w:sz w:val="18"/>
              </w:rPr>
            </w:pPr>
            <w:r>
              <w:rPr>
                <w:b/>
                <w:w w:val="99"/>
                <w:sz w:val="18"/>
              </w:rPr>
              <w:t>Faktycznie poniesione</w:t>
            </w:r>
          </w:p>
        </w:tc>
      </w:tr>
      <w:tr w:rsidR="00D37061">
        <w:trPr>
          <w:trHeight w:val="218"/>
        </w:trPr>
        <w:tc>
          <w:tcPr>
            <w:tcW w:w="20" w:type="dxa"/>
            <w:shd w:val="clear" w:color="auto" w:fill="000000"/>
            <w:vAlign w:val="bottom"/>
          </w:tcPr>
          <w:p w:rsidR="00D37061" w:rsidRDefault="00D37061">
            <w:pPr>
              <w:spacing w:line="0" w:lineRule="atLeast"/>
              <w:rPr>
                <w:rFonts w:ascii="Times New Roman" w:eastAsia="Times New Roman" w:hAnsi="Times New Roman"/>
                <w:sz w:val="18"/>
              </w:rPr>
            </w:pPr>
          </w:p>
        </w:tc>
        <w:tc>
          <w:tcPr>
            <w:tcW w:w="540" w:type="dxa"/>
            <w:tcBorders>
              <w:left w:val="single" w:sz="8" w:space="0" w:color="DDD9C3"/>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40" w:type="dxa"/>
            <w:shd w:val="clear" w:color="auto" w:fill="DDD9C3"/>
            <w:vAlign w:val="bottom"/>
          </w:tcPr>
          <w:p w:rsidR="00D37061" w:rsidRDefault="00D37061">
            <w:pPr>
              <w:spacing w:line="0" w:lineRule="atLeast"/>
              <w:rPr>
                <w:rFonts w:ascii="Times New Roman" w:eastAsia="Times New Roman" w:hAnsi="Times New Roman"/>
                <w:sz w:val="18"/>
              </w:rPr>
            </w:pPr>
          </w:p>
        </w:tc>
        <w:tc>
          <w:tcPr>
            <w:tcW w:w="840" w:type="dxa"/>
            <w:tcBorders>
              <w:right w:val="single" w:sz="8" w:space="0" w:color="DDD9C3"/>
            </w:tcBorders>
            <w:shd w:val="clear" w:color="auto" w:fill="DDD9C3"/>
            <w:vAlign w:val="bottom"/>
          </w:tcPr>
          <w:p w:rsidR="00D37061" w:rsidRDefault="00D37061">
            <w:pPr>
              <w:spacing w:line="217" w:lineRule="exact"/>
              <w:ind w:left="460"/>
              <w:rPr>
                <w:b/>
                <w:sz w:val="18"/>
              </w:rPr>
            </w:pPr>
            <w:r>
              <w:rPr>
                <w:b/>
                <w:sz w:val="18"/>
              </w:rPr>
              <w:t>Lp.</w:t>
            </w:r>
          </w:p>
        </w:tc>
        <w:tc>
          <w:tcPr>
            <w:tcW w:w="92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3360" w:type="dxa"/>
            <w:tcBorders>
              <w:right w:val="single" w:sz="8" w:space="0" w:color="auto"/>
            </w:tcBorders>
            <w:shd w:val="clear" w:color="auto" w:fill="DDD9C3"/>
            <w:vAlign w:val="bottom"/>
          </w:tcPr>
          <w:p w:rsidR="00D37061" w:rsidRDefault="00D37061">
            <w:pPr>
              <w:spacing w:line="217" w:lineRule="exact"/>
              <w:ind w:left="1160"/>
              <w:rPr>
                <w:b/>
                <w:sz w:val="18"/>
              </w:rPr>
            </w:pPr>
            <w:r>
              <w:rPr>
                <w:b/>
                <w:sz w:val="18"/>
              </w:rPr>
              <w:t>Rodzaj kosztu</w:t>
            </w:r>
          </w:p>
        </w:tc>
        <w:tc>
          <w:tcPr>
            <w:tcW w:w="300" w:type="dxa"/>
            <w:shd w:val="clear" w:color="auto" w:fill="DDD9C3"/>
            <w:vAlign w:val="bottom"/>
          </w:tcPr>
          <w:p w:rsidR="00D37061" w:rsidRDefault="00D37061">
            <w:pPr>
              <w:spacing w:line="0" w:lineRule="atLeast"/>
              <w:rPr>
                <w:rFonts w:ascii="Times New Roman" w:eastAsia="Times New Roman" w:hAnsi="Times New Roman"/>
                <w:sz w:val="18"/>
              </w:rPr>
            </w:pPr>
          </w:p>
        </w:tc>
        <w:tc>
          <w:tcPr>
            <w:tcW w:w="1400" w:type="dxa"/>
            <w:gridSpan w:val="2"/>
            <w:tcBorders>
              <w:right w:val="single" w:sz="8" w:space="0" w:color="DDD9C3"/>
            </w:tcBorders>
            <w:shd w:val="clear" w:color="auto" w:fill="DDD9C3"/>
            <w:vAlign w:val="bottom"/>
          </w:tcPr>
          <w:p w:rsidR="00D37061" w:rsidRDefault="00D37061">
            <w:pPr>
              <w:spacing w:line="217" w:lineRule="exact"/>
              <w:ind w:right="120"/>
              <w:jc w:val="center"/>
              <w:rPr>
                <w:b/>
                <w:w w:val="99"/>
                <w:sz w:val="18"/>
              </w:rPr>
            </w:pPr>
            <w:r>
              <w:rPr>
                <w:b/>
                <w:w w:val="99"/>
                <w:sz w:val="18"/>
              </w:rPr>
              <w:t>umową</w:t>
            </w:r>
          </w:p>
        </w:tc>
        <w:tc>
          <w:tcPr>
            <w:tcW w:w="22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740" w:type="dxa"/>
            <w:tcBorders>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1460" w:type="dxa"/>
            <w:gridSpan w:val="4"/>
            <w:tcBorders>
              <w:right w:val="single" w:sz="8" w:space="0" w:color="auto"/>
            </w:tcBorders>
            <w:shd w:val="clear" w:color="auto" w:fill="DDD9C3"/>
            <w:vAlign w:val="bottom"/>
          </w:tcPr>
          <w:p w:rsidR="00D37061" w:rsidRDefault="00D37061">
            <w:pPr>
              <w:spacing w:line="217" w:lineRule="exact"/>
              <w:ind w:right="780"/>
              <w:jc w:val="center"/>
              <w:rPr>
                <w:b/>
                <w:sz w:val="18"/>
              </w:rPr>
            </w:pPr>
            <w:r>
              <w:rPr>
                <w:b/>
                <w:sz w:val="18"/>
              </w:rPr>
              <w:t>wydatki</w:t>
            </w:r>
          </w:p>
        </w:tc>
      </w:tr>
      <w:tr w:rsidR="00D37061">
        <w:trPr>
          <w:trHeight w:val="221"/>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9"/>
              </w:rPr>
            </w:pPr>
          </w:p>
        </w:tc>
        <w:tc>
          <w:tcPr>
            <w:tcW w:w="540" w:type="dxa"/>
            <w:tcBorders>
              <w:left w:val="single" w:sz="8" w:space="0" w:color="DDD9C3"/>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8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92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336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3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1400" w:type="dxa"/>
            <w:gridSpan w:val="2"/>
            <w:tcBorders>
              <w:bottom w:val="single" w:sz="8" w:space="0" w:color="auto"/>
              <w:right w:val="single" w:sz="8" w:space="0" w:color="DDD9C3"/>
            </w:tcBorders>
            <w:shd w:val="clear" w:color="auto" w:fill="DDD9C3"/>
            <w:vAlign w:val="bottom"/>
          </w:tcPr>
          <w:p w:rsidR="00D37061" w:rsidRDefault="00D37061">
            <w:pPr>
              <w:spacing w:line="0" w:lineRule="atLeast"/>
              <w:ind w:right="120"/>
              <w:jc w:val="center"/>
              <w:rPr>
                <w:b/>
                <w:w w:val="98"/>
                <w:sz w:val="18"/>
              </w:rPr>
            </w:pPr>
            <w:r>
              <w:rPr>
                <w:b/>
                <w:w w:val="98"/>
                <w:sz w:val="18"/>
              </w:rPr>
              <w:t>(w zł)</w:t>
            </w:r>
          </w:p>
        </w:tc>
        <w:tc>
          <w:tcPr>
            <w:tcW w:w="220" w:type="dxa"/>
            <w:tcBorders>
              <w:left w:val="single" w:sz="8" w:space="0" w:color="DDD9C3"/>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7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1420" w:type="dxa"/>
            <w:gridSpan w:val="3"/>
            <w:tcBorders>
              <w:bottom w:val="single" w:sz="8" w:space="0" w:color="auto"/>
              <w:right w:val="single" w:sz="8" w:space="0" w:color="auto"/>
            </w:tcBorders>
            <w:shd w:val="clear" w:color="auto" w:fill="DDD9C3"/>
            <w:vAlign w:val="bottom"/>
          </w:tcPr>
          <w:p w:rsidR="00D37061" w:rsidRDefault="00D37061">
            <w:pPr>
              <w:spacing w:line="0" w:lineRule="atLeast"/>
              <w:ind w:right="820"/>
              <w:jc w:val="center"/>
              <w:rPr>
                <w:b/>
                <w:w w:val="98"/>
                <w:sz w:val="18"/>
              </w:rPr>
            </w:pPr>
            <w:r>
              <w:rPr>
                <w:b/>
                <w:w w:val="98"/>
                <w:sz w:val="18"/>
              </w:rPr>
              <w:t>(w zł)</w:t>
            </w:r>
          </w:p>
        </w:tc>
      </w:tr>
      <w:tr w:rsidR="00D37061">
        <w:trPr>
          <w:trHeight w:val="183"/>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5"/>
              </w:rPr>
            </w:pPr>
          </w:p>
        </w:tc>
        <w:tc>
          <w:tcPr>
            <w:tcW w:w="580" w:type="dxa"/>
            <w:gridSpan w:val="2"/>
            <w:tcBorders>
              <w:left w:val="single" w:sz="8" w:space="0" w:color="DDD9C3"/>
              <w:bottom w:val="single" w:sz="8" w:space="0" w:color="auto"/>
            </w:tcBorders>
            <w:shd w:val="clear" w:color="auto" w:fill="DDD9C3"/>
            <w:vAlign w:val="bottom"/>
          </w:tcPr>
          <w:p w:rsidR="00D37061" w:rsidRDefault="00D37061">
            <w:pPr>
              <w:spacing w:line="183" w:lineRule="exact"/>
              <w:ind w:left="80"/>
              <w:rPr>
                <w:b/>
                <w:sz w:val="16"/>
              </w:rPr>
            </w:pPr>
            <w:r>
              <w:rPr>
                <w:b/>
                <w:sz w:val="16"/>
              </w:rPr>
              <w:t>I.</w:t>
            </w:r>
          </w:p>
        </w:tc>
        <w:tc>
          <w:tcPr>
            <w:tcW w:w="8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92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3660" w:type="dxa"/>
            <w:gridSpan w:val="2"/>
            <w:tcBorders>
              <w:bottom w:val="single" w:sz="8" w:space="0" w:color="auto"/>
            </w:tcBorders>
            <w:shd w:val="clear" w:color="auto" w:fill="DDD9C3"/>
            <w:vAlign w:val="bottom"/>
          </w:tcPr>
          <w:p w:rsidR="00D37061" w:rsidRDefault="00D37061">
            <w:pPr>
              <w:spacing w:line="183" w:lineRule="exact"/>
              <w:ind w:left="80"/>
              <w:rPr>
                <w:b/>
                <w:sz w:val="16"/>
              </w:rPr>
            </w:pPr>
            <w:r>
              <w:rPr>
                <w:b/>
                <w:sz w:val="16"/>
              </w:rPr>
              <w:t>Koszty realizacji działań</w:t>
            </w: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50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220" w:type="dxa"/>
            <w:tcBorders>
              <w:left w:val="single" w:sz="8" w:space="0" w:color="DDD9C3"/>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7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13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6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6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D37061" w:rsidRDefault="00D37061">
            <w:pPr>
              <w:spacing w:line="185" w:lineRule="exact"/>
              <w:ind w:left="80"/>
              <w:rPr>
                <w:sz w:val="16"/>
              </w:rPr>
            </w:pPr>
            <w:r>
              <w:rPr>
                <w:sz w:val="16"/>
              </w:rPr>
              <w:t>I.1.</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D37061" w:rsidRDefault="00D37061">
            <w:pPr>
              <w:spacing w:line="185" w:lineRule="exact"/>
              <w:ind w:left="80"/>
              <w:rPr>
                <w:sz w:val="16"/>
              </w:rPr>
            </w:pPr>
            <w:r>
              <w:rPr>
                <w:sz w:val="16"/>
              </w:rPr>
              <w:t>Działanie 1</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D37061" w:rsidRDefault="00D37061">
            <w:pPr>
              <w:spacing w:line="185" w:lineRule="exact"/>
              <w:ind w:left="80"/>
              <w:rPr>
                <w:sz w:val="16"/>
              </w:rPr>
            </w:pPr>
            <w:r>
              <w:rPr>
                <w:sz w:val="16"/>
              </w:rPr>
              <w:t>I.1.1.</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D37061" w:rsidRDefault="00D37061">
            <w:pPr>
              <w:spacing w:line="185" w:lineRule="exact"/>
              <w:ind w:left="80"/>
              <w:rPr>
                <w:sz w:val="16"/>
              </w:rPr>
            </w:pPr>
            <w:r>
              <w:rPr>
                <w:sz w:val="16"/>
              </w:rPr>
              <w:t>Koszt 1</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83"/>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5"/>
              </w:rPr>
            </w:pPr>
          </w:p>
        </w:tc>
        <w:tc>
          <w:tcPr>
            <w:tcW w:w="580" w:type="dxa"/>
            <w:gridSpan w:val="2"/>
            <w:tcBorders>
              <w:bottom w:val="single" w:sz="8" w:space="0" w:color="auto"/>
            </w:tcBorders>
            <w:shd w:val="clear" w:color="auto" w:fill="auto"/>
            <w:vAlign w:val="bottom"/>
          </w:tcPr>
          <w:p w:rsidR="00D37061" w:rsidRDefault="00D37061">
            <w:pPr>
              <w:spacing w:line="183" w:lineRule="exact"/>
              <w:ind w:left="80"/>
              <w:rPr>
                <w:sz w:val="16"/>
              </w:rPr>
            </w:pPr>
            <w:r>
              <w:rPr>
                <w:sz w:val="16"/>
              </w:rPr>
              <w:t>I.1.2.</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3360" w:type="dxa"/>
            <w:tcBorders>
              <w:bottom w:val="single" w:sz="8" w:space="0" w:color="auto"/>
              <w:right w:val="single" w:sz="8" w:space="0" w:color="auto"/>
            </w:tcBorders>
            <w:shd w:val="clear" w:color="auto" w:fill="auto"/>
            <w:vAlign w:val="bottom"/>
          </w:tcPr>
          <w:p w:rsidR="00D37061" w:rsidRDefault="00D37061">
            <w:pPr>
              <w:spacing w:line="183" w:lineRule="exact"/>
              <w:ind w:left="80"/>
              <w:rPr>
                <w:sz w:val="16"/>
              </w:rPr>
            </w:pPr>
            <w:r>
              <w:rPr>
                <w:sz w:val="16"/>
              </w:rPr>
              <w:t>Koszt 2</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D37061" w:rsidRDefault="00D37061">
            <w:pPr>
              <w:spacing w:line="185" w:lineRule="exact"/>
              <w:ind w:left="80"/>
              <w:rPr>
                <w:sz w:val="16"/>
              </w:rPr>
            </w:pPr>
            <w:r>
              <w:rPr>
                <w:sz w:val="16"/>
              </w:rPr>
              <w:t>…</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D37061" w:rsidRDefault="00D37061">
            <w:pPr>
              <w:spacing w:line="185" w:lineRule="exact"/>
              <w:ind w:left="80"/>
              <w:rPr>
                <w:sz w:val="16"/>
              </w:rPr>
            </w:pPr>
            <w:r>
              <w:rPr>
                <w:sz w:val="16"/>
              </w:rPr>
              <w:t>…</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D37061" w:rsidRDefault="00D37061">
            <w:pPr>
              <w:spacing w:line="185" w:lineRule="exact"/>
              <w:ind w:left="80"/>
              <w:rPr>
                <w:sz w:val="16"/>
              </w:rPr>
            </w:pPr>
            <w:r>
              <w:rPr>
                <w:sz w:val="16"/>
              </w:rPr>
              <w:t>I.2.</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D37061" w:rsidRDefault="00D37061">
            <w:pPr>
              <w:spacing w:line="185" w:lineRule="exact"/>
              <w:ind w:left="80"/>
              <w:rPr>
                <w:sz w:val="16"/>
              </w:rPr>
            </w:pPr>
            <w:r>
              <w:rPr>
                <w:sz w:val="16"/>
              </w:rPr>
              <w:t>Działanie 2</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D37061" w:rsidRDefault="00D37061">
            <w:pPr>
              <w:spacing w:line="185" w:lineRule="exact"/>
              <w:ind w:left="80"/>
              <w:rPr>
                <w:sz w:val="16"/>
              </w:rPr>
            </w:pPr>
            <w:r>
              <w:rPr>
                <w:sz w:val="16"/>
              </w:rPr>
              <w:t>I.2.1.</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D37061" w:rsidRDefault="00D37061">
            <w:pPr>
              <w:spacing w:line="185" w:lineRule="exact"/>
              <w:ind w:left="80"/>
              <w:rPr>
                <w:sz w:val="16"/>
              </w:rPr>
            </w:pPr>
            <w:r>
              <w:rPr>
                <w:sz w:val="16"/>
              </w:rPr>
              <w:t>Koszt 1</w:t>
            </w:r>
            <w:r w:rsidR="00401837">
              <w:rPr>
                <w:sz w:val="16"/>
              </w:rPr>
              <w:t xml:space="preserve"> </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83"/>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5"/>
              </w:rPr>
            </w:pPr>
          </w:p>
        </w:tc>
        <w:tc>
          <w:tcPr>
            <w:tcW w:w="580" w:type="dxa"/>
            <w:gridSpan w:val="2"/>
            <w:tcBorders>
              <w:bottom w:val="single" w:sz="8" w:space="0" w:color="auto"/>
            </w:tcBorders>
            <w:shd w:val="clear" w:color="auto" w:fill="auto"/>
            <w:vAlign w:val="bottom"/>
          </w:tcPr>
          <w:p w:rsidR="00D37061" w:rsidRDefault="00D37061">
            <w:pPr>
              <w:spacing w:line="183" w:lineRule="exact"/>
              <w:ind w:left="80"/>
              <w:rPr>
                <w:sz w:val="16"/>
              </w:rPr>
            </w:pPr>
            <w:r>
              <w:rPr>
                <w:sz w:val="16"/>
              </w:rPr>
              <w:t>I.2.2.</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3360" w:type="dxa"/>
            <w:tcBorders>
              <w:bottom w:val="single" w:sz="8" w:space="0" w:color="auto"/>
              <w:right w:val="single" w:sz="8" w:space="0" w:color="auto"/>
            </w:tcBorders>
            <w:shd w:val="clear" w:color="auto" w:fill="auto"/>
            <w:vAlign w:val="bottom"/>
          </w:tcPr>
          <w:p w:rsidR="00D37061" w:rsidRDefault="00D37061">
            <w:pPr>
              <w:spacing w:line="183" w:lineRule="exact"/>
              <w:ind w:left="80"/>
              <w:rPr>
                <w:sz w:val="16"/>
              </w:rPr>
            </w:pPr>
            <w:r>
              <w:rPr>
                <w:sz w:val="16"/>
              </w:rPr>
              <w:t>Koszt 2</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D37061" w:rsidRDefault="00D37061">
            <w:pPr>
              <w:spacing w:line="185" w:lineRule="exact"/>
              <w:ind w:left="80"/>
              <w:rPr>
                <w:sz w:val="16"/>
              </w:rPr>
            </w:pPr>
            <w:r>
              <w:rPr>
                <w:sz w:val="16"/>
              </w:rPr>
              <w:t>…</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D37061" w:rsidRDefault="00D37061">
            <w:pPr>
              <w:spacing w:line="185" w:lineRule="exact"/>
              <w:ind w:left="80"/>
              <w:rPr>
                <w:sz w:val="16"/>
              </w:rPr>
            </w:pPr>
            <w:r>
              <w:rPr>
                <w:sz w:val="16"/>
              </w:rPr>
              <w:t>…</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2340" w:type="dxa"/>
            <w:gridSpan w:val="4"/>
            <w:tcBorders>
              <w:left w:val="single" w:sz="8" w:space="0" w:color="DDD9C3"/>
              <w:bottom w:val="single" w:sz="8" w:space="0" w:color="auto"/>
              <w:right w:val="single" w:sz="8" w:space="0" w:color="DDD9C3"/>
            </w:tcBorders>
            <w:shd w:val="clear" w:color="auto" w:fill="DDD9C3"/>
            <w:vAlign w:val="bottom"/>
          </w:tcPr>
          <w:p w:rsidR="00D37061" w:rsidRDefault="00D37061">
            <w:pPr>
              <w:spacing w:line="185" w:lineRule="exact"/>
              <w:ind w:left="80"/>
              <w:rPr>
                <w:b/>
                <w:sz w:val="16"/>
              </w:rPr>
            </w:pPr>
            <w:r>
              <w:rPr>
                <w:b/>
                <w:sz w:val="16"/>
              </w:rPr>
              <w:t>Suma kosztów realizacji zadania</w:t>
            </w:r>
          </w:p>
        </w:tc>
        <w:tc>
          <w:tcPr>
            <w:tcW w:w="336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6"/>
              </w:rPr>
            </w:pP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83"/>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5"/>
              </w:rPr>
            </w:pPr>
          </w:p>
        </w:tc>
        <w:tc>
          <w:tcPr>
            <w:tcW w:w="580" w:type="dxa"/>
            <w:gridSpan w:val="2"/>
            <w:tcBorders>
              <w:left w:val="single" w:sz="8" w:space="0" w:color="DDD9C3"/>
              <w:bottom w:val="single" w:sz="8" w:space="0" w:color="auto"/>
            </w:tcBorders>
            <w:shd w:val="clear" w:color="auto" w:fill="DDD9C3"/>
            <w:vAlign w:val="bottom"/>
          </w:tcPr>
          <w:p w:rsidR="00D37061" w:rsidRDefault="00D37061">
            <w:pPr>
              <w:spacing w:line="183" w:lineRule="exact"/>
              <w:ind w:left="80"/>
              <w:rPr>
                <w:b/>
                <w:sz w:val="16"/>
              </w:rPr>
            </w:pPr>
            <w:r>
              <w:rPr>
                <w:b/>
                <w:sz w:val="16"/>
              </w:rPr>
              <w:t>II.</w:t>
            </w:r>
          </w:p>
        </w:tc>
        <w:tc>
          <w:tcPr>
            <w:tcW w:w="8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92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3360" w:type="dxa"/>
            <w:tcBorders>
              <w:bottom w:val="single" w:sz="8" w:space="0" w:color="auto"/>
              <w:right w:val="single" w:sz="8" w:space="0" w:color="DDD9C3"/>
            </w:tcBorders>
            <w:shd w:val="clear" w:color="auto" w:fill="DDD9C3"/>
            <w:vAlign w:val="bottom"/>
          </w:tcPr>
          <w:p w:rsidR="00D37061" w:rsidRDefault="00D37061">
            <w:pPr>
              <w:spacing w:line="183" w:lineRule="exact"/>
              <w:ind w:left="80"/>
              <w:rPr>
                <w:b/>
                <w:sz w:val="16"/>
              </w:rPr>
            </w:pPr>
            <w:r>
              <w:rPr>
                <w:b/>
                <w:sz w:val="16"/>
              </w:rPr>
              <w:t>Koszty administracyjne</w:t>
            </w:r>
          </w:p>
        </w:tc>
        <w:tc>
          <w:tcPr>
            <w:tcW w:w="3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50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220" w:type="dxa"/>
            <w:tcBorders>
              <w:left w:val="single" w:sz="8" w:space="0" w:color="DDD9C3"/>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7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13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6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6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D37061" w:rsidRDefault="00D37061">
            <w:pPr>
              <w:spacing w:line="185" w:lineRule="exact"/>
              <w:ind w:left="80"/>
              <w:rPr>
                <w:sz w:val="16"/>
              </w:rPr>
            </w:pPr>
            <w:r>
              <w:rPr>
                <w:sz w:val="16"/>
              </w:rPr>
              <w:t>II.1.</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D37061" w:rsidRDefault="00D37061">
            <w:pPr>
              <w:spacing w:line="185" w:lineRule="exact"/>
              <w:ind w:left="80"/>
              <w:rPr>
                <w:sz w:val="16"/>
              </w:rPr>
            </w:pPr>
            <w:r>
              <w:rPr>
                <w:sz w:val="16"/>
              </w:rPr>
              <w:t>Koszt 1</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D37061" w:rsidRDefault="00D37061">
            <w:pPr>
              <w:spacing w:line="185" w:lineRule="exact"/>
              <w:ind w:left="80"/>
              <w:rPr>
                <w:sz w:val="16"/>
              </w:rPr>
            </w:pPr>
            <w:r>
              <w:rPr>
                <w:sz w:val="16"/>
              </w:rPr>
              <w:t>II.2.</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D37061" w:rsidRDefault="00D37061">
            <w:pPr>
              <w:spacing w:line="185" w:lineRule="exact"/>
              <w:ind w:left="80"/>
              <w:rPr>
                <w:sz w:val="16"/>
              </w:rPr>
            </w:pPr>
            <w:r>
              <w:rPr>
                <w:sz w:val="16"/>
              </w:rPr>
              <w:t>Koszt 2</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D37061" w:rsidRDefault="00D37061">
            <w:pPr>
              <w:spacing w:line="185" w:lineRule="exact"/>
              <w:ind w:left="80"/>
              <w:rPr>
                <w:sz w:val="16"/>
              </w:rPr>
            </w:pPr>
            <w:r>
              <w:rPr>
                <w:sz w:val="16"/>
              </w:rPr>
              <w:t>…</w:t>
            </w:r>
          </w:p>
        </w:tc>
        <w:tc>
          <w:tcPr>
            <w:tcW w:w="8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D37061" w:rsidRDefault="00D37061">
            <w:pPr>
              <w:spacing w:line="185" w:lineRule="exact"/>
              <w:ind w:left="80"/>
              <w:rPr>
                <w:sz w:val="16"/>
              </w:rPr>
            </w:pPr>
            <w:r>
              <w:rPr>
                <w:sz w:val="16"/>
              </w:rPr>
              <w:t>…</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83"/>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5"/>
              </w:rPr>
            </w:pPr>
          </w:p>
        </w:tc>
        <w:tc>
          <w:tcPr>
            <w:tcW w:w="2340" w:type="dxa"/>
            <w:gridSpan w:val="4"/>
            <w:tcBorders>
              <w:left w:val="single" w:sz="8" w:space="0" w:color="DDD9C3"/>
              <w:bottom w:val="single" w:sz="8" w:space="0" w:color="auto"/>
              <w:right w:val="single" w:sz="8" w:space="0" w:color="DDD9C3"/>
            </w:tcBorders>
            <w:shd w:val="clear" w:color="auto" w:fill="DDD9C3"/>
            <w:vAlign w:val="bottom"/>
          </w:tcPr>
          <w:p w:rsidR="00D37061" w:rsidRDefault="00D37061">
            <w:pPr>
              <w:spacing w:line="183" w:lineRule="exact"/>
              <w:ind w:left="80"/>
              <w:rPr>
                <w:b/>
                <w:sz w:val="16"/>
              </w:rPr>
            </w:pPr>
            <w:r>
              <w:rPr>
                <w:b/>
                <w:sz w:val="16"/>
              </w:rPr>
              <w:t>Suma kosztów administracyjnych</w:t>
            </w:r>
          </w:p>
        </w:tc>
        <w:tc>
          <w:tcPr>
            <w:tcW w:w="336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5"/>
              </w:rPr>
            </w:pPr>
          </w:p>
        </w:tc>
      </w:tr>
      <w:tr w:rsidR="00D37061">
        <w:trPr>
          <w:trHeight w:val="185"/>
        </w:trPr>
        <w:tc>
          <w:tcPr>
            <w:tcW w:w="20" w:type="dxa"/>
            <w:tcBorders>
              <w:bottom w:val="single" w:sz="8" w:space="0" w:color="auto"/>
            </w:tcBorders>
            <w:shd w:val="clear" w:color="auto" w:fill="000000"/>
            <w:vAlign w:val="bottom"/>
          </w:tcPr>
          <w:p w:rsidR="00D37061" w:rsidRDefault="00D37061">
            <w:pPr>
              <w:spacing w:line="0" w:lineRule="atLeast"/>
              <w:rPr>
                <w:rFonts w:ascii="Times New Roman" w:eastAsia="Times New Roman" w:hAnsi="Times New Roman"/>
                <w:sz w:val="16"/>
              </w:rPr>
            </w:pPr>
          </w:p>
        </w:tc>
        <w:tc>
          <w:tcPr>
            <w:tcW w:w="5700" w:type="dxa"/>
            <w:gridSpan w:val="5"/>
            <w:tcBorders>
              <w:left w:val="single" w:sz="8" w:space="0" w:color="DDD9C3"/>
              <w:bottom w:val="single" w:sz="8" w:space="0" w:color="auto"/>
              <w:right w:val="single" w:sz="8" w:space="0" w:color="auto"/>
            </w:tcBorders>
            <w:shd w:val="clear" w:color="auto" w:fill="DDD9C3"/>
            <w:vAlign w:val="bottom"/>
          </w:tcPr>
          <w:p w:rsidR="00D37061" w:rsidRDefault="00D37061">
            <w:pPr>
              <w:spacing w:line="185" w:lineRule="exact"/>
              <w:ind w:left="80"/>
              <w:rPr>
                <w:b/>
                <w:sz w:val="16"/>
              </w:rPr>
            </w:pPr>
            <w:r>
              <w:rPr>
                <w:b/>
                <w:sz w:val="16"/>
              </w:rPr>
              <w:t>Suma wszystkich kosztów realizacji zadania</w:t>
            </w:r>
          </w:p>
        </w:tc>
        <w:tc>
          <w:tcPr>
            <w:tcW w:w="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164"/>
        </w:trPr>
        <w:tc>
          <w:tcPr>
            <w:tcW w:w="20" w:type="dxa"/>
            <w:shd w:val="clear" w:color="auto" w:fill="auto"/>
            <w:vAlign w:val="bottom"/>
          </w:tcPr>
          <w:p w:rsidR="00D37061" w:rsidRDefault="00D37061">
            <w:pPr>
              <w:spacing w:line="0" w:lineRule="atLeast"/>
              <w:rPr>
                <w:rFonts w:ascii="Times New Roman" w:eastAsia="Times New Roman" w:hAnsi="Times New Roman"/>
                <w:sz w:val="14"/>
              </w:rPr>
            </w:pPr>
          </w:p>
        </w:tc>
        <w:tc>
          <w:tcPr>
            <w:tcW w:w="5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4"/>
              </w:rPr>
            </w:pPr>
          </w:p>
        </w:tc>
        <w:tc>
          <w:tcPr>
            <w:tcW w:w="880" w:type="dxa"/>
            <w:gridSpan w:val="2"/>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4"/>
              </w:rPr>
            </w:pPr>
          </w:p>
        </w:tc>
        <w:tc>
          <w:tcPr>
            <w:tcW w:w="4580" w:type="dxa"/>
            <w:gridSpan w:val="3"/>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4"/>
              </w:rPr>
            </w:pPr>
          </w:p>
        </w:tc>
        <w:tc>
          <w:tcPr>
            <w:tcW w:w="9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4"/>
              </w:rPr>
            </w:pPr>
          </w:p>
        </w:tc>
        <w:tc>
          <w:tcPr>
            <w:tcW w:w="5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4"/>
              </w:rPr>
            </w:pPr>
          </w:p>
        </w:tc>
        <w:tc>
          <w:tcPr>
            <w:tcW w:w="22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4"/>
              </w:rPr>
            </w:pPr>
          </w:p>
        </w:tc>
        <w:tc>
          <w:tcPr>
            <w:tcW w:w="7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4"/>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4"/>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4"/>
              </w:rPr>
            </w:pPr>
          </w:p>
        </w:tc>
        <w:tc>
          <w:tcPr>
            <w:tcW w:w="60" w:type="dxa"/>
            <w:shd w:val="clear" w:color="auto" w:fill="auto"/>
            <w:vAlign w:val="bottom"/>
          </w:tcPr>
          <w:p w:rsidR="00D37061" w:rsidRDefault="00D37061">
            <w:pPr>
              <w:spacing w:line="0" w:lineRule="atLeast"/>
              <w:rPr>
                <w:rFonts w:ascii="Times New Roman" w:eastAsia="Times New Roman" w:hAnsi="Times New Roman"/>
                <w:sz w:val="14"/>
              </w:rPr>
            </w:pPr>
          </w:p>
        </w:tc>
      </w:tr>
      <w:tr w:rsidR="00D37061">
        <w:trPr>
          <w:trHeight w:val="211"/>
        </w:trPr>
        <w:tc>
          <w:tcPr>
            <w:tcW w:w="20" w:type="dxa"/>
            <w:shd w:val="clear" w:color="auto" w:fill="auto"/>
            <w:vAlign w:val="bottom"/>
          </w:tcPr>
          <w:p w:rsidR="00D37061" w:rsidRDefault="00D37061">
            <w:pPr>
              <w:spacing w:line="0" w:lineRule="atLeast"/>
              <w:rPr>
                <w:rFonts w:ascii="Times New Roman" w:eastAsia="Times New Roman" w:hAnsi="Times New Roman"/>
                <w:sz w:val="18"/>
              </w:rPr>
            </w:pPr>
          </w:p>
        </w:tc>
        <w:tc>
          <w:tcPr>
            <w:tcW w:w="6000" w:type="dxa"/>
            <w:gridSpan w:val="6"/>
            <w:tcBorders>
              <w:left w:val="single" w:sz="8" w:space="0" w:color="DDD9C3"/>
            </w:tcBorders>
            <w:shd w:val="clear" w:color="auto" w:fill="DDD9C3"/>
            <w:vAlign w:val="bottom"/>
          </w:tcPr>
          <w:p w:rsidR="00D37061" w:rsidRDefault="00D37061">
            <w:pPr>
              <w:spacing w:line="211" w:lineRule="exact"/>
              <w:ind w:left="60"/>
              <w:rPr>
                <w:b/>
                <w:sz w:val="18"/>
              </w:rPr>
            </w:pPr>
            <w:r>
              <w:rPr>
                <w:b/>
                <w:sz w:val="18"/>
              </w:rPr>
              <w:t>2. Rozliczenie ze względu na źródło finansowania zadania publicznego</w:t>
            </w:r>
          </w:p>
        </w:tc>
        <w:tc>
          <w:tcPr>
            <w:tcW w:w="900" w:type="dxa"/>
            <w:shd w:val="clear" w:color="auto" w:fill="DDD9C3"/>
            <w:vAlign w:val="bottom"/>
          </w:tcPr>
          <w:p w:rsidR="00D37061" w:rsidRDefault="00D37061">
            <w:pPr>
              <w:spacing w:line="0" w:lineRule="atLeast"/>
              <w:rPr>
                <w:rFonts w:ascii="Times New Roman" w:eastAsia="Times New Roman" w:hAnsi="Times New Roman"/>
                <w:sz w:val="18"/>
              </w:rPr>
            </w:pPr>
          </w:p>
        </w:tc>
        <w:tc>
          <w:tcPr>
            <w:tcW w:w="500" w:type="dxa"/>
            <w:tcBorders>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220" w:type="dxa"/>
            <w:tcBorders>
              <w:left w:val="single" w:sz="8" w:space="0" w:color="DDD9C3"/>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740" w:type="dxa"/>
            <w:tcBorders>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40" w:type="dxa"/>
            <w:shd w:val="clear" w:color="auto" w:fill="DDD9C3"/>
            <w:vAlign w:val="bottom"/>
          </w:tcPr>
          <w:p w:rsidR="00D37061" w:rsidRDefault="00D37061">
            <w:pPr>
              <w:spacing w:line="0" w:lineRule="atLeast"/>
              <w:rPr>
                <w:rFonts w:ascii="Times New Roman" w:eastAsia="Times New Roman" w:hAnsi="Times New Roman"/>
                <w:sz w:val="18"/>
              </w:rPr>
            </w:pPr>
          </w:p>
        </w:tc>
        <w:tc>
          <w:tcPr>
            <w:tcW w:w="1300" w:type="dxa"/>
            <w:shd w:val="clear" w:color="auto" w:fill="DDD9C3"/>
            <w:vAlign w:val="bottom"/>
          </w:tcPr>
          <w:p w:rsidR="00D37061" w:rsidRDefault="00D37061">
            <w:pPr>
              <w:spacing w:line="0" w:lineRule="atLeast"/>
              <w:rPr>
                <w:rFonts w:ascii="Times New Roman" w:eastAsia="Times New Roman" w:hAnsi="Times New Roman"/>
                <w:sz w:val="18"/>
              </w:rPr>
            </w:pPr>
          </w:p>
        </w:tc>
        <w:tc>
          <w:tcPr>
            <w:tcW w:w="6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60" w:type="dxa"/>
            <w:shd w:val="clear" w:color="auto" w:fill="auto"/>
            <w:vAlign w:val="bottom"/>
          </w:tcPr>
          <w:p w:rsidR="00D37061" w:rsidRDefault="00D37061">
            <w:pPr>
              <w:spacing w:line="0" w:lineRule="atLeast"/>
              <w:rPr>
                <w:rFonts w:ascii="Times New Roman" w:eastAsia="Times New Roman" w:hAnsi="Times New Roman"/>
                <w:sz w:val="18"/>
              </w:rPr>
            </w:pPr>
          </w:p>
        </w:tc>
      </w:tr>
      <w:tr w:rsidR="00D37061">
        <w:trPr>
          <w:trHeight w:val="73"/>
        </w:trPr>
        <w:tc>
          <w:tcPr>
            <w:tcW w:w="20" w:type="dxa"/>
            <w:shd w:val="clear" w:color="auto" w:fill="auto"/>
            <w:vAlign w:val="bottom"/>
          </w:tcPr>
          <w:p w:rsidR="00D37061" w:rsidRDefault="00D37061">
            <w:pPr>
              <w:spacing w:line="0" w:lineRule="atLeast"/>
              <w:rPr>
                <w:rFonts w:ascii="Times New Roman" w:eastAsia="Times New Roman" w:hAnsi="Times New Roman"/>
                <w:sz w:val="6"/>
              </w:rPr>
            </w:pPr>
          </w:p>
        </w:tc>
        <w:tc>
          <w:tcPr>
            <w:tcW w:w="540" w:type="dxa"/>
            <w:tcBorders>
              <w:left w:val="single" w:sz="8" w:space="0" w:color="DDD9C3"/>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6"/>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6"/>
              </w:rPr>
            </w:pPr>
          </w:p>
        </w:tc>
        <w:tc>
          <w:tcPr>
            <w:tcW w:w="8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6"/>
              </w:rPr>
            </w:pPr>
          </w:p>
        </w:tc>
        <w:tc>
          <w:tcPr>
            <w:tcW w:w="92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6"/>
              </w:rPr>
            </w:pPr>
          </w:p>
        </w:tc>
        <w:tc>
          <w:tcPr>
            <w:tcW w:w="336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6"/>
              </w:rPr>
            </w:pPr>
          </w:p>
        </w:tc>
        <w:tc>
          <w:tcPr>
            <w:tcW w:w="3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6"/>
              </w:rPr>
            </w:pP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6"/>
              </w:rPr>
            </w:pPr>
          </w:p>
        </w:tc>
        <w:tc>
          <w:tcPr>
            <w:tcW w:w="50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6"/>
              </w:rPr>
            </w:pPr>
          </w:p>
        </w:tc>
        <w:tc>
          <w:tcPr>
            <w:tcW w:w="220" w:type="dxa"/>
            <w:tcBorders>
              <w:left w:val="single" w:sz="8" w:space="0" w:color="DDD9C3"/>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6"/>
              </w:rPr>
            </w:pPr>
          </w:p>
        </w:tc>
        <w:tc>
          <w:tcPr>
            <w:tcW w:w="7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6"/>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6"/>
              </w:rPr>
            </w:pPr>
          </w:p>
        </w:tc>
        <w:tc>
          <w:tcPr>
            <w:tcW w:w="13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6"/>
              </w:rPr>
            </w:pPr>
          </w:p>
        </w:tc>
        <w:tc>
          <w:tcPr>
            <w:tcW w:w="6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6"/>
              </w:rPr>
            </w:pPr>
          </w:p>
        </w:tc>
        <w:tc>
          <w:tcPr>
            <w:tcW w:w="60" w:type="dxa"/>
            <w:shd w:val="clear" w:color="auto" w:fill="auto"/>
            <w:vAlign w:val="bottom"/>
          </w:tcPr>
          <w:p w:rsidR="00D37061" w:rsidRDefault="00D37061">
            <w:pPr>
              <w:spacing w:line="0" w:lineRule="atLeast"/>
              <w:rPr>
                <w:rFonts w:ascii="Times New Roman" w:eastAsia="Times New Roman" w:hAnsi="Times New Roman"/>
                <w:sz w:val="6"/>
              </w:rPr>
            </w:pPr>
          </w:p>
        </w:tc>
      </w:tr>
      <w:tr w:rsidR="00D37061">
        <w:trPr>
          <w:trHeight w:val="228"/>
        </w:trPr>
        <w:tc>
          <w:tcPr>
            <w:tcW w:w="20" w:type="dxa"/>
            <w:shd w:val="clear" w:color="auto" w:fill="auto"/>
            <w:vAlign w:val="bottom"/>
          </w:tcPr>
          <w:p w:rsidR="00D37061" w:rsidRDefault="00D37061">
            <w:pPr>
              <w:spacing w:line="0" w:lineRule="atLeast"/>
              <w:rPr>
                <w:rFonts w:ascii="Times New Roman" w:eastAsia="Times New Roman" w:hAnsi="Times New Roman"/>
                <w:sz w:val="19"/>
              </w:rPr>
            </w:pPr>
          </w:p>
        </w:tc>
        <w:tc>
          <w:tcPr>
            <w:tcW w:w="540" w:type="dxa"/>
            <w:vMerge w:val="restart"/>
            <w:tcBorders>
              <w:left w:val="single" w:sz="8" w:space="0" w:color="DDD9C3"/>
              <w:right w:val="single" w:sz="8" w:space="0" w:color="auto"/>
            </w:tcBorders>
            <w:shd w:val="clear" w:color="auto" w:fill="DDD9C3"/>
            <w:vAlign w:val="bottom"/>
          </w:tcPr>
          <w:p w:rsidR="00D37061" w:rsidRDefault="00D37061">
            <w:pPr>
              <w:spacing w:line="0" w:lineRule="atLeast"/>
              <w:ind w:left="160"/>
              <w:rPr>
                <w:b/>
                <w:sz w:val="18"/>
              </w:rPr>
            </w:pPr>
            <w:r>
              <w:rPr>
                <w:b/>
                <w:sz w:val="18"/>
              </w:rPr>
              <w:t>Lp.</w:t>
            </w:r>
          </w:p>
        </w:tc>
        <w:tc>
          <w:tcPr>
            <w:tcW w:w="40" w:type="dxa"/>
            <w:shd w:val="clear" w:color="auto" w:fill="DDD9C3"/>
            <w:vAlign w:val="bottom"/>
          </w:tcPr>
          <w:p w:rsidR="00D37061" w:rsidRDefault="00D37061">
            <w:pPr>
              <w:spacing w:line="0" w:lineRule="atLeast"/>
              <w:rPr>
                <w:rFonts w:ascii="Times New Roman" w:eastAsia="Times New Roman" w:hAnsi="Times New Roman"/>
                <w:sz w:val="19"/>
              </w:rPr>
            </w:pPr>
          </w:p>
        </w:tc>
        <w:tc>
          <w:tcPr>
            <w:tcW w:w="5420" w:type="dxa"/>
            <w:gridSpan w:val="4"/>
            <w:vMerge w:val="restart"/>
            <w:shd w:val="clear" w:color="auto" w:fill="DDD9C3"/>
            <w:vAlign w:val="bottom"/>
          </w:tcPr>
          <w:p w:rsidR="00D37061" w:rsidRDefault="00D37061">
            <w:pPr>
              <w:spacing w:line="0" w:lineRule="atLeast"/>
              <w:rPr>
                <w:b/>
                <w:sz w:val="18"/>
              </w:rPr>
            </w:pPr>
            <w:r>
              <w:rPr>
                <w:b/>
                <w:sz w:val="18"/>
              </w:rPr>
              <w:t>Źródło finansowania</w:t>
            </w:r>
          </w:p>
        </w:tc>
        <w:tc>
          <w:tcPr>
            <w:tcW w:w="900" w:type="dxa"/>
            <w:shd w:val="clear" w:color="auto" w:fill="DDD9C3"/>
            <w:vAlign w:val="bottom"/>
          </w:tcPr>
          <w:p w:rsidR="00D37061" w:rsidRDefault="00D37061">
            <w:pPr>
              <w:spacing w:line="0" w:lineRule="atLeast"/>
              <w:rPr>
                <w:rFonts w:ascii="Times New Roman" w:eastAsia="Times New Roman" w:hAnsi="Times New Roman"/>
                <w:sz w:val="19"/>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220" w:type="dxa"/>
            <w:tcBorders>
              <w:left w:val="single" w:sz="8" w:space="0" w:color="DDD9C3"/>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740" w:type="dxa"/>
            <w:tcBorders>
              <w:right w:val="single" w:sz="8" w:space="0" w:color="auto"/>
            </w:tcBorders>
            <w:shd w:val="clear" w:color="auto" w:fill="DDD9C3"/>
            <w:vAlign w:val="bottom"/>
          </w:tcPr>
          <w:p w:rsidR="00D37061" w:rsidRDefault="00D37061">
            <w:pPr>
              <w:spacing w:line="0" w:lineRule="atLeast"/>
              <w:ind w:right="167"/>
              <w:jc w:val="center"/>
              <w:rPr>
                <w:b/>
                <w:sz w:val="14"/>
              </w:rPr>
            </w:pPr>
            <w:r>
              <w:rPr>
                <w:b/>
                <w:sz w:val="14"/>
              </w:rPr>
              <w:t>Koszty</w:t>
            </w:r>
          </w:p>
        </w:tc>
        <w:tc>
          <w:tcPr>
            <w:tcW w:w="40" w:type="dxa"/>
            <w:shd w:val="clear" w:color="auto" w:fill="DDD9C3"/>
            <w:vAlign w:val="bottom"/>
          </w:tcPr>
          <w:p w:rsidR="00D37061" w:rsidRDefault="00D37061">
            <w:pPr>
              <w:spacing w:line="0" w:lineRule="atLeast"/>
              <w:rPr>
                <w:rFonts w:ascii="Times New Roman" w:eastAsia="Times New Roman" w:hAnsi="Times New Roman"/>
                <w:sz w:val="19"/>
              </w:rPr>
            </w:pPr>
          </w:p>
        </w:tc>
        <w:tc>
          <w:tcPr>
            <w:tcW w:w="1300" w:type="dxa"/>
            <w:vMerge w:val="restart"/>
            <w:shd w:val="clear" w:color="auto" w:fill="DDD9C3"/>
            <w:vAlign w:val="bottom"/>
          </w:tcPr>
          <w:p w:rsidR="00D37061" w:rsidRDefault="00D37061">
            <w:pPr>
              <w:spacing w:line="0" w:lineRule="atLeast"/>
              <w:ind w:right="246"/>
              <w:jc w:val="right"/>
              <w:rPr>
                <w:b/>
                <w:sz w:val="14"/>
              </w:rPr>
            </w:pPr>
            <w:r>
              <w:rPr>
                <w:b/>
                <w:sz w:val="14"/>
              </w:rPr>
              <w:t>Faktycznie</w:t>
            </w:r>
          </w:p>
        </w:tc>
        <w:tc>
          <w:tcPr>
            <w:tcW w:w="6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60" w:type="dxa"/>
            <w:shd w:val="clear" w:color="auto" w:fill="auto"/>
            <w:vAlign w:val="bottom"/>
          </w:tcPr>
          <w:p w:rsidR="00D37061" w:rsidRDefault="00D37061">
            <w:pPr>
              <w:spacing w:line="0" w:lineRule="atLeast"/>
              <w:rPr>
                <w:rFonts w:ascii="Times New Roman" w:eastAsia="Times New Roman" w:hAnsi="Times New Roman"/>
                <w:sz w:val="19"/>
              </w:rPr>
            </w:pPr>
          </w:p>
        </w:tc>
      </w:tr>
      <w:tr w:rsidR="00D37061">
        <w:trPr>
          <w:trHeight w:val="105"/>
        </w:trPr>
        <w:tc>
          <w:tcPr>
            <w:tcW w:w="20" w:type="dxa"/>
            <w:shd w:val="clear" w:color="auto" w:fill="auto"/>
            <w:vAlign w:val="bottom"/>
          </w:tcPr>
          <w:p w:rsidR="00D37061" w:rsidRDefault="00D37061">
            <w:pPr>
              <w:spacing w:line="0" w:lineRule="atLeast"/>
              <w:rPr>
                <w:rFonts w:ascii="Times New Roman" w:eastAsia="Times New Roman" w:hAnsi="Times New Roman"/>
                <w:sz w:val="9"/>
              </w:rPr>
            </w:pPr>
          </w:p>
        </w:tc>
        <w:tc>
          <w:tcPr>
            <w:tcW w:w="540" w:type="dxa"/>
            <w:vMerge/>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c>
          <w:tcPr>
            <w:tcW w:w="40" w:type="dxa"/>
            <w:shd w:val="clear" w:color="auto" w:fill="DDD9C3"/>
            <w:vAlign w:val="bottom"/>
          </w:tcPr>
          <w:p w:rsidR="00D37061" w:rsidRDefault="00D37061">
            <w:pPr>
              <w:spacing w:line="0" w:lineRule="atLeast"/>
              <w:rPr>
                <w:rFonts w:ascii="Times New Roman" w:eastAsia="Times New Roman" w:hAnsi="Times New Roman"/>
                <w:sz w:val="9"/>
              </w:rPr>
            </w:pPr>
          </w:p>
        </w:tc>
        <w:tc>
          <w:tcPr>
            <w:tcW w:w="5420" w:type="dxa"/>
            <w:gridSpan w:val="4"/>
            <w:vMerge/>
            <w:shd w:val="clear" w:color="auto" w:fill="DDD9C3"/>
            <w:vAlign w:val="bottom"/>
          </w:tcPr>
          <w:p w:rsidR="00D37061" w:rsidRDefault="00D37061">
            <w:pPr>
              <w:spacing w:line="0" w:lineRule="atLeast"/>
              <w:rPr>
                <w:rFonts w:ascii="Times New Roman" w:eastAsia="Times New Roman" w:hAnsi="Times New Roman"/>
                <w:sz w:val="9"/>
              </w:rPr>
            </w:pPr>
          </w:p>
        </w:tc>
        <w:tc>
          <w:tcPr>
            <w:tcW w:w="900" w:type="dxa"/>
            <w:shd w:val="clear" w:color="auto" w:fill="DDD9C3"/>
            <w:vAlign w:val="bottom"/>
          </w:tcPr>
          <w:p w:rsidR="00D37061" w:rsidRDefault="00D37061">
            <w:pPr>
              <w:spacing w:line="0" w:lineRule="atLeast"/>
              <w:rPr>
                <w:rFonts w:ascii="Times New Roman" w:eastAsia="Times New Roman" w:hAnsi="Times New Roman"/>
                <w:sz w:val="9"/>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c>
          <w:tcPr>
            <w:tcW w:w="960" w:type="dxa"/>
            <w:gridSpan w:val="2"/>
            <w:vMerge w:val="restart"/>
            <w:tcBorders>
              <w:left w:val="single" w:sz="8" w:space="0" w:color="DDD9C3"/>
              <w:right w:val="single" w:sz="8" w:space="0" w:color="auto"/>
            </w:tcBorders>
            <w:shd w:val="clear" w:color="auto" w:fill="DDD9C3"/>
            <w:vAlign w:val="bottom"/>
          </w:tcPr>
          <w:p w:rsidR="00D37061" w:rsidRDefault="00D37061">
            <w:pPr>
              <w:spacing w:line="0" w:lineRule="atLeast"/>
              <w:jc w:val="center"/>
              <w:rPr>
                <w:b/>
                <w:sz w:val="14"/>
              </w:rPr>
            </w:pPr>
            <w:r>
              <w:rPr>
                <w:b/>
                <w:sz w:val="14"/>
              </w:rPr>
              <w:t>zgodnie z</w:t>
            </w:r>
          </w:p>
        </w:tc>
        <w:tc>
          <w:tcPr>
            <w:tcW w:w="40" w:type="dxa"/>
            <w:shd w:val="clear" w:color="auto" w:fill="DDD9C3"/>
            <w:vAlign w:val="bottom"/>
          </w:tcPr>
          <w:p w:rsidR="00D37061" w:rsidRDefault="00D37061">
            <w:pPr>
              <w:spacing w:line="0" w:lineRule="atLeast"/>
              <w:rPr>
                <w:rFonts w:ascii="Times New Roman" w:eastAsia="Times New Roman" w:hAnsi="Times New Roman"/>
                <w:sz w:val="9"/>
              </w:rPr>
            </w:pPr>
          </w:p>
        </w:tc>
        <w:tc>
          <w:tcPr>
            <w:tcW w:w="1300" w:type="dxa"/>
            <w:vMerge/>
            <w:shd w:val="clear" w:color="auto" w:fill="DDD9C3"/>
            <w:vAlign w:val="bottom"/>
          </w:tcPr>
          <w:p w:rsidR="00D37061" w:rsidRDefault="00D37061">
            <w:pPr>
              <w:spacing w:line="0" w:lineRule="atLeast"/>
              <w:rPr>
                <w:rFonts w:ascii="Times New Roman" w:eastAsia="Times New Roman" w:hAnsi="Times New Roman"/>
                <w:sz w:val="9"/>
              </w:rPr>
            </w:pPr>
          </w:p>
        </w:tc>
        <w:tc>
          <w:tcPr>
            <w:tcW w:w="6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9"/>
              </w:rPr>
            </w:pPr>
          </w:p>
        </w:tc>
        <w:tc>
          <w:tcPr>
            <w:tcW w:w="60" w:type="dxa"/>
            <w:shd w:val="clear" w:color="auto" w:fill="auto"/>
            <w:vAlign w:val="bottom"/>
          </w:tcPr>
          <w:p w:rsidR="00D37061" w:rsidRDefault="00D37061">
            <w:pPr>
              <w:spacing w:line="0" w:lineRule="atLeast"/>
              <w:rPr>
                <w:rFonts w:ascii="Times New Roman" w:eastAsia="Times New Roman" w:hAnsi="Times New Roman"/>
                <w:sz w:val="9"/>
              </w:rPr>
            </w:pPr>
          </w:p>
        </w:tc>
      </w:tr>
      <w:tr w:rsidR="00D37061">
        <w:trPr>
          <w:trHeight w:val="85"/>
        </w:trPr>
        <w:tc>
          <w:tcPr>
            <w:tcW w:w="20" w:type="dxa"/>
            <w:shd w:val="clear" w:color="auto" w:fill="auto"/>
            <w:vAlign w:val="bottom"/>
          </w:tcPr>
          <w:p w:rsidR="00D37061" w:rsidRDefault="00D37061">
            <w:pPr>
              <w:spacing w:line="0" w:lineRule="atLeast"/>
              <w:rPr>
                <w:rFonts w:ascii="Times New Roman" w:eastAsia="Times New Roman" w:hAnsi="Times New Roman"/>
                <w:sz w:val="7"/>
              </w:rPr>
            </w:pPr>
          </w:p>
        </w:tc>
        <w:tc>
          <w:tcPr>
            <w:tcW w:w="540" w:type="dxa"/>
            <w:vMerge/>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40" w:type="dxa"/>
            <w:shd w:val="clear" w:color="auto" w:fill="DDD9C3"/>
            <w:vAlign w:val="bottom"/>
          </w:tcPr>
          <w:p w:rsidR="00D37061" w:rsidRDefault="00D37061">
            <w:pPr>
              <w:spacing w:line="0" w:lineRule="atLeast"/>
              <w:rPr>
                <w:rFonts w:ascii="Times New Roman" w:eastAsia="Times New Roman" w:hAnsi="Times New Roman"/>
                <w:sz w:val="7"/>
              </w:rPr>
            </w:pPr>
          </w:p>
        </w:tc>
        <w:tc>
          <w:tcPr>
            <w:tcW w:w="5420" w:type="dxa"/>
            <w:gridSpan w:val="4"/>
            <w:vMerge/>
            <w:shd w:val="clear" w:color="auto" w:fill="DDD9C3"/>
            <w:vAlign w:val="bottom"/>
          </w:tcPr>
          <w:p w:rsidR="00D37061" w:rsidRDefault="00D37061">
            <w:pPr>
              <w:spacing w:line="0" w:lineRule="atLeast"/>
              <w:rPr>
                <w:rFonts w:ascii="Times New Roman" w:eastAsia="Times New Roman" w:hAnsi="Times New Roman"/>
                <w:sz w:val="7"/>
              </w:rPr>
            </w:pPr>
          </w:p>
        </w:tc>
        <w:tc>
          <w:tcPr>
            <w:tcW w:w="900" w:type="dxa"/>
            <w:shd w:val="clear" w:color="auto" w:fill="DDD9C3"/>
            <w:vAlign w:val="bottom"/>
          </w:tcPr>
          <w:p w:rsidR="00D37061" w:rsidRDefault="00D37061">
            <w:pPr>
              <w:spacing w:line="0" w:lineRule="atLeast"/>
              <w:rPr>
                <w:rFonts w:ascii="Times New Roman" w:eastAsia="Times New Roman" w:hAnsi="Times New Roman"/>
                <w:sz w:val="7"/>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960" w:type="dxa"/>
            <w:gridSpan w:val="2"/>
            <w:vMerge/>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40" w:type="dxa"/>
            <w:shd w:val="clear" w:color="auto" w:fill="DDD9C3"/>
            <w:vAlign w:val="bottom"/>
          </w:tcPr>
          <w:p w:rsidR="00D37061" w:rsidRDefault="00D37061">
            <w:pPr>
              <w:spacing w:line="0" w:lineRule="atLeast"/>
              <w:rPr>
                <w:rFonts w:ascii="Times New Roman" w:eastAsia="Times New Roman" w:hAnsi="Times New Roman"/>
                <w:sz w:val="7"/>
              </w:rPr>
            </w:pPr>
          </w:p>
        </w:tc>
        <w:tc>
          <w:tcPr>
            <w:tcW w:w="1300" w:type="dxa"/>
            <w:vMerge w:val="restart"/>
            <w:shd w:val="clear" w:color="auto" w:fill="DDD9C3"/>
            <w:vAlign w:val="bottom"/>
          </w:tcPr>
          <w:p w:rsidR="00D37061" w:rsidRDefault="00D37061">
            <w:pPr>
              <w:spacing w:line="0" w:lineRule="atLeast"/>
              <w:jc w:val="right"/>
              <w:rPr>
                <w:b/>
                <w:sz w:val="14"/>
              </w:rPr>
            </w:pPr>
            <w:r>
              <w:rPr>
                <w:b/>
                <w:sz w:val="14"/>
              </w:rPr>
              <w:t>poniesione wydatki</w:t>
            </w:r>
          </w:p>
        </w:tc>
        <w:tc>
          <w:tcPr>
            <w:tcW w:w="6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60" w:type="dxa"/>
            <w:shd w:val="clear" w:color="auto" w:fill="auto"/>
            <w:vAlign w:val="bottom"/>
          </w:tcPr>
          <w:p w:rsidR="00D37061" w:rsidRDefault="00D37061">
            <w:pPr>
              <w:spacing w:line="0" w:lineRule="atLeast"/>
              <w:rPr>
                <w:rFonts w:ascii="Times New Roman" w:eastAsia="Times New Roman" w:hAnsi="Times New Roman"/>
                <w:sz w:val="7"/>
              </w:rPr>
            </w:pPr>
          </w:p>
        </w:tc>
      </w:tr>
      <w:tr w:rsidR="00D37061">
        <w:trPr>
          <w:trHeight w:val="92"/>
        </w:trPr>
        <w:tc>
          <w:tcPr>
            <w:tcW w:w="20" w:type="dxa"/>
            <w:shd w:val="clear" w:color="auto" w:fill="auto"/>
            <w:vAlign w:val="bottom"/>
          </w:tcPr>
          <w:p w:rsidR="00D37061" w:rsidRDefault="00D37061">
            <w:pPr>
              <w:spacing w:line="0" w:lineRule="atLeast"/>
              <w:rPr>
                <w:rFonts w:ascii="Times New Roman" w:eastAsia="Times New Roman" w:hAnsi="Times New Roman"/>
                <w:sz w:val="7"/>
              </w:rPr>
            </w:pPr>
          </w:p>
        </w:tc>
        <w:tc>
          <w:tcPr>
            <w:tcW w:w="54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40" w:type="dxa"/>
            <w:shd w:val="clear" w:color="auto" w:fill="DDD9C3"/>
            <w:vAlign w:val="bottom"/>
          </w:tcPr>
          <w:p w:rsidR="00D37061" w:rsidRDefault="00D37061">
            <w:pPr>
              <w:spacing w:line="0" w:lineRule="atLeast"/>
              <w:rPr>
                <w:rFonts w:ascii="Times New Roman" w:eastAsia="Times New Roman" w:hAnsi="Times New Roman"/>
                <w:sz w:val="7"/>
              </w:rPr>
            </w:pPr>
          </w:p>
        </w:tc>
        <w:tc>
          <w:tcPr>
            <w:tcW w:w="840" w:type="dxa"/>
            <w:tcBorders>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920" w:type="dxa"/>
            <w:tcBorders>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3360" w:type="dxa"/>
            <w:tcBorders>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300" w:type="dxa"/>
            <w:shd w:val="clear" w:color="auto" w:fill="DDD9C3"/>
            <w:vAlign w:val="bottom"/>
          </w:tcPr>
          <w:p w:rsidR="00D37061" w:rsidRDefault="00D37061">
            <w:pPr>
              <w:spacing w:line="0" w:lineRule="atLeast"/>
              <w:rPr>
                <w:rFonts w:ascii="Times New Roman" w:eastAsia="Times New Roman" w:hAnsi="Times New Roman"/>
                <w:sz w:val="7"/>
              </w:rPr>
            </w:pPr>
          </w:p>
        </w:tc>
        <w:tc>
          <w:tcPr>
            <w:tcW w:w="900" w:type="dxa"/>
            <w:shd w:val="clear" w:color="auto" w:fill="DDD9C3"/>
            <w:vAlign w:val="bottom"/>
          </w:tcPr>
          <w:p w:rsidR="00D37061" w:rsidRDefault="00D37061">
            <w:pPr>
              <w:spacing w:line="0" w:lineRule="atLeast"/>
              <w:rPr>
                <w:rFonts w:ascii="Times New Roman" w:eastAsia="Times New Roman" w:hAnsi="Times New Roman"/>
                <w:sz w:val="7"/>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220" w:type="dxa"/>
            <w:tcBorders>
              <w:left w:val="single" w:sz="8" w:space="0" w:color="DDD9C3"/>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740" w:type="dxa"/>
            <w:vMerge w:val="restart"/>
            <w:tcBorders>
              <w:right w:val="single" w:sz="8" w:space="0" w:color="auto"/>
            </w:tcBorders>
            <w:shd w:val="clear" w:color="auto" w:fill="DDD9C3"/>
            <w:vAlign w:val="bottom"/>
          </w:tcPr>
          <w:p w:rsidR="00D37061" w:rsidRDefault="00D37061">
            <w:pPr>
              <w:spacing w:line="0" w:lineRule="atLeast"/>
              <w:ind w:right="167"/>
              <w:jc w:val="center"/>
              <w:rPr>
                <w:b/>
                <w:sz w:val="14"/>
              </w:rPr>
            </w:pPr>
            <w:r>
              <w:rPr>
                <w:b/>
                <w:sz w:val="14"/>
              </w:rPr>
              <w:t>umową</w:t>
            </w:r>
          </w:p>
        </w:tc>
        <w:tc>
          <w:tcPr>
            <w:tcW w:w="40" w:type="dxa"/>
            <w:shd w:val="clear" w:color="auto" w:fill="DDD9C3"/>
            <w:vAlign w:val="bottom"/>
          </w:tcPr>
          <w:p w:rsidR="00D37061" w:rsidRDefault="00D37061">
            <w:pPr>
              <w:spacing w:line="0" w:lineRule="atLeast"/>
              <w:rPr>
                <w:rFonts w:ascii="Times New Roman" w:eastAsia="Times New Roman" w:hAnsi="Times New Roman"/>
                <w:sz w:val="7"/>
              </w:rPr>
            </w:pPr>
          </w:p>
        </w:tc>
        <w:tc>
          <w:tcPr>
            <w:tcW w:w="1300" w:type="dxa"/>
            <w:vMerge/>
            <w:shd w:val="clear" w:color="auto" w:fill="DDD9C3"/>
            <w:vAlign w:val="bottom"/>
          </w:tcPr>
          <w:p w:rsidR="00D37061" w:rsidRDefault="00D37061">
            <w:pPr>
              <w:spacing w:line="0" w:lineRule="atLeast"/>
              <w:rPr>
                <w:rFonts w:ascii="Times New Roman" w:eastAsia="Times New Roman" w:hAnsi="Times New Roman"/>
                <w:sz w:val="7"/>
              </w:rPr>
            </w:pPr>
          </w:p>
        </w:tc>
        <w:tc>
          <w:tcPr>
            <w:tcW w:w="6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60" w:type="dxa"/>
            <w:shd w:val="clear" w:color="auto" w:fill="auto"/>
            <w:vAlign w:val="bottom"/>
          </w:tcPr>
          <w:p w:rsidR="00D37061" w:rsidRDefault="00D37061">
            <w:pPr>
              <w:spacing w:line="0" w:lineRule="atLeast"/>
              <w:rPr>
                <w:rFonts w:ascii="Times New Roman" w:eastAsia="Times New Roman" w:hAnsi="Times New Roman"/>
                <w:sz w:val="7"/>
              </w:rPr>
            </w:pPr>
          </w:p>
        </w:tc>
      </w:tr>
      <w:tr w:rsidR="00D37061">
        <w:trPr>
          <w:trHeight w:val="88"/>
        </w:trPr>
        <w:tc>
          <w:tcPr>
            <w:tcW w:w="20" w:type="dxa"/>
            <w:shd w:val="clear" w:color="auto" w:fill="auto"/>
            <w:vAlign w:val="bottom"/>
          </w:tcPr>
          <w:p w:rsidR="00D37061" w:rsidRDefault="00D37061">
            <w:pPr>
              <w:spacing w:line="0" w:lineRule="atLeast"/>
              <w:rPr>
                <w:rFonts w:ascii="Times New Roman" w:eastAsia="Times New Roman" w:hAnsi="Times New Roman"/>
                <w:sz w:val="7"/>
              </w:rPr>
            </w:pPr>
          </w:p>
        </w:tc>
        <w:tc>
          <w:tcPr>
            <w:tcW w:w="54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40" w:type="dxa"/>
            <w:shd w:val="clear" w:color="auto" w:fill="DDD9C3"/>
            <w:vAlign w:val="bottom"/>
          </w:tcPr>
          <w:p w:rsidR="00D37061" w:rsidRDefault="00D37061">
            <w:pPr>
              <w:spacing w:line="0" w:lineRule="atLeast"/>
              <w:rPr>
                <w:rFonts w:ascii="Times New Roman" w:eastAsia="Times New Roman" w:hAnsi="Times New Roman"/>
                <w:sz w:val="7"/>
              </w:rPr>
            </w:pPr>
          </w:p>
        </w:tc>
        <w:tc>
          <w:tcPr>
            <w:tcW w:w="840" w:type="dxa"/>
            <w:tcBorders>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920" w:type="dxa"/>
            <w:tcBorders>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3360" w:type="dxa"/>
            <w:tcBorders>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300" w:type="dxa"/>
            <w:shd w:val="clear" w:color="auto" w:fill="DDD9C3"/>
            <w:vAlign w:val="bottom"/>
          </w:tcPr>
          <w:p w:rsidR="00D37061" w:rsidRDefault="00D37061">
            <w:pPr>
              <w:spacing w:line="0" w:lineRule="atLeast"/>
              <w:rPr>
                <w:rFonts w:ascii="Times New Roman" w:eastAsia="Times New Roman" w:hAnsi="Times New Roman"/>
                <w:sz w:val="7"/>
              </w:rPr>
            </w:pPr>
          </w:p>
        </w:tc>
        <w:tc>
          <w:tcPr>
            <w:tcW w:w="900" w:type="dxa"/>
            <w:shd w:val="clear" w:color="auto" w:fill="DDD9C3"/>
            <w:vAlign w:val="bottom"/>
          </w:tcPr>
          <w:p w:rsidR="00D37061" w:rsidRDefault="00D37061">
            <w:pPr>
              <w:spacing w:line="0" w:lineRule="atLeast"/>
              <w:rPr>
                <w:rFonts w:ascii="Times New Roman" w:eastAsia="Times New Roman" w:hAnsi="Times New Roman"/>
                <w:sz w:val="7"/>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220" w:type="dxa"/>
            <w:tcBorders>
              <w:left w:val="single" w:sz="8" w:space="0" w:color="DDD9C3"/>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740" w:type="dxa"/>
            <w:vMerge/>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40" w:type="dxa"/>
            <w:shd w:val="clear" w:color="auto" w:fill="DDD9C3"/>
            <w:vAlign w:val="bottom"/>
          </w:tcPr>
          <w:p w:rsidR="00D37061" w:rsidRDefault="00D37061">
            <w:pPr>
              <w:spacing w:line="0" w:lineRule="atLeast"/>
              <w:rPr>
                <w:rFonts w:ascii="Times New Roman" w:eastAsia="Times New Roman" w:hAnsi="Times New Roman"/>
                <w:sz w:val="7"/>
              </w:rPr>
            </w:pPr>
          </w:p>
        </w:tc>
        <w:tc>
          <w:tcPr>
            <w:tcW w:w="1300" w:type="dxa"/>
            <w:shd w:val="clear" w:color="auto" w:fill="DDD9C3"/>
            <w:vAlign w:val="bottom"/>
          </w:tcPr>
          <w:p w:rsidR="00D37061" w:rsidRDefault="00D37061">
            <w:pPr>
              <w:spacing w:line="0" w:lineRule="atLeast"/>
              <w:rPr>
                <w:rFonts w:ascii="Times New Roman" w:eastAsia="Times New Roman" w:hAnsi="Times New Roman"/>
                <w:sz w:val="7"/>
              </w:rPr>
            </w:pPr>
          </w:p>
        </w:tc>
        <w:tc>
          <w:tcPr>
            <w:tcW w:w="6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60" w:type="dxa"/>
            <w:shd w:val="clear" w:color="auto" w:fill="auto"/>
            <w:vAlign w:val="bottom"/>
          </w:tcPr>
          <w:p w:rsidR="00D37061" w:rsidRDefault="00D37061">
            <w:pPr>
              <w:spacing w:line="0" w:lineRule="atLeast"/>
              <w:rPr>
                <w:rFonts w:ascii="Times New Roman" w:eastAsia="Times New Roman" w:hAnsi="Times New Roman"/>
                <w:sz w:val="7"/>
              </w:rPr>
            </w:pPr>
          </w:p>
        </w:tc>
      </w:tr>
      <w:tr w:rsidR="00D37061">
        <w:trPr>
          <w:trHeight w:val="85"/>
        </w:trPr>
        <w:tc>
          <w:tcPr>
            <w:tcW w:w="20" w:type="dxa"/>
            <w:shd w:val="clear" w:color="auto" w:fill="auto"/>
            <w:vAlign w:val="bottom"/>
          </w:tcPr>
          <w:p w:rsidR="00D37061" w:rsidRDefault="00D37061">
            <w:pPr>
              <w:spacing w:line="0" w:lineRule="atLeast"/>
              <w:rPr>
                <w:rFonts w:ascii="Times New Roman" w:eastAsia="Times New Roman" w:hAnsi="Times New Roman"/>
                <w:sz w:val="7"/>
              </w:rPr>
            </w:pPr>
          </w:p>
        </w:tc>
        <w:tc>
          <w:tcPr>
            <w:tcW w:w="540" w:type="dxa"/>
            <w:tcBorders>
              <w:left w:val="single" w:sz="8" w:space="0" w:color="DDD9C3"/>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84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92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3360" w:type="dxa"/>
            <w:tcBorders>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3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220" w:type="dxa"/>
            <w:tcBorders>
              <w:left w:val="single" w:sz="8" w:space="0" w:color="DDD9C3"/>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7"/>
              </w:rPr>
            </w:pPr>
          </w:p>
        </w:tc>
        <w:tc>
          <w:tcPr>
            <w:tcW w:w="74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13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6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7"/>
              </w:rPr>
            </w:pPr>
          </w:p>
        </w:tc>
        <w:tc>
          <w:tcPr>
            <w:tcW w:w="60" w:type="dxa"/>
            <w:shd w:val="clear" w:color="auto" w:fill="auto"/>
            <w:vAlign w:val="bottom"/>
          </w:tcPr>
          <w:p w:rsidR="00D37061" w:rsidRDefault="00D37061">
            <w:pPr>
              <w:spacing w:line="0" w:lineRule="atLeast"/>
              <w:rPr>
                <w:rFonts w:ascii="Times New Roman" w:eastAsia="Times New Roman" w:hAnsi="Times New Roman"/>
                <w:sz w:val="7"/>
              </w:rPr>
            </w:pPr>
          </w:p>
        </w:tc>
      </w:tr>
      <w:tr w:rsidR="00D37061">
        <w:trPr>
          <w:trHeight w:val="227"/>
        </w:trPr>
        <w:tc>
          <w:tcPr>
            <w:tcW w:w="20" w:type="dxa"/>
            <w:shd w:val="clear" w:color="auto" w:fill="auto"/>
            <w:vAlign w:val="bottom"/>
          </w:tcPr>
          <w:p w:rsidR="00D37061" w:rsidRDefault="00D37061">
            <w:pPr>
              <w:spacing w:line="0" w:lineRule="atLeast"/>
              <w:rPr>
                <w:rFonts w:ascii="Times New Roman" w:eastAsia="Times New Roman" w:hAnsi="Times New Roman"/>
                <w:sz w:val="19"/>
              </w:rPr>
            </w:pPr>
          </w:p>
        </w:tc>
        <w:tc>
          <w:tcPr>
            <w:tcW w:w="540" w:type="dxa"/>
            <w:tcBorders>
              <w:left w:val="single" w:sz="8" w:space="0" w:color="DDD9C3"/>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5420" w:type="dxa"/>
            <w:gridSpan w:val="4"/>
            <w:tcBorders>
              <w:bottom w:val="single" w:sz="8" w:space="0" w:color="auto"/>
            </w:tcBorders>
            <w:shd w:val="clear" w:color="auto" w:fill="DDD9C3"/>
            <w:vAlign w:val="bottom"/>
          </w:tcPr>
          <w:p w:rsidR="00D37061" w:rsidRDefault="00D37061">
            <w:pPr>
              <w:spacing w:line="0" w:lineRule="atLeast"/>
              <w:rPr>
                <w:b/>
                <w:w w:val="99"/>
                <w:sz w:val="18"/>
              </w:rPr>
            </w:pPr>
            <w:r>
              <w:rPr>
                <w:b/>
                <w:w w:val="99"/>
                <w:sz w:val="18"/>
              </w:rPr>
              <w:t>Dotacja, w tym odsetki bankowe od dotacji oraz inne przychody ogółem:</w:t>
            </w: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220" w:type="dxa"/>
            <w:tcBorders>
              <w:left w:val="single" w:sz="8" w:space="0" w:color="DDD9C3"/>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74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1360" w:type="dxa"/>
            <w:gridSpan w:val="2"/>
            <w:tcBorders>
              <w:bottom w:val="single" w:sz="8" w:space="0" w:color="auto"/>
              <w:right w:val="single" w:sz="8" w:space="0" w:color="auto"/>
            </w:tcBorders>
            <w:shd w:val="clear" w:color="auto" w:fill="auto"/>
            <w:vAlign w:val="bottom"/>
          </w:tcPr>
          <w:p w:rsidR="00D37061" w:rsidRDefault="00D37061">
            <w:pPr>
              <w:spacing w:line="226" w:lineRule="exac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sz w:val="19"/>
              </w:rPr>
            </w:pPr>
          </w:p>
        </w:tc>
      </w:tr>
      <w:tr w:rsidR="00D37061">
        <w:trPr>
          <w:trHeight w:val="234"/>
        </w:trPr>
        <w:tc>
          <w:tcPr>
            <w:tcW w:w="20" w:type="dxa"/>
            <w:shd w:val="clear" w:color="auto" w:fill="auto"/>
            <w:vAlign w:val="bottom"/>
          </w:tcPr>
          <w:p w:rsidR="00D37061" w:rsidRDefault="00D37061">
            <w:pPr>
              <w:spacing w:line="0" w:lineRule="atLeast"/>
              <w:rPr>
                <w:rFonts w:ascii="Times New Roman" w:eastAsia="Times New Roman" w:hAnsi="Times New Roman"/>
              </w:rPr>
            </w:pPr>
          </w:p>
        </w:tc>
        <w:tc>
          <w:tcPr>
            <w:tcW w:w="540" w:type="dxa"/>
            <w:vMerge w:val="restart"/>
            <w:tcBorders>
              <w:left w:val="single" w:sz="8" w:space="0" w:color="DDD9C3"/>
              <w:bottom w:val="single" w:sz="8" w:space="0" w:color="DDD9C3"/>
              <w:right w:val="single" w:sz="8" w:space="0" w:color="auto"/>
            </w:tcBorders>
            <w:shd w:val="clear" w:color="auto" w:fill="DDD9C3"/>
            <w:vAlign w:val="bottom"/>
          </w:tcPr>
          <w:p w:rsidR="00D37061" w:rsidRDefault="00D37061">
            <w:pPr>
              <w:spacing w:line="0" w:lineRule="atLeast"/>
              <w:ind w:left="220"/>
              <w:rPr>
                <w:b/>
                <w:sz w:val="18"/>
              </w:rPr>
            </w:pPr>
            <w:r>
              <w:rPr>
                <w:b/>
                <w:sz w:val="18"/>
              </w:rPr>
              <w:t>1</w:t>
            </w: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DDD9C3"/>
            <w:vAlign w:val="bottom"/>
          </w:tcPr>
          <w:p w:rsidR="00D37061" w:rsidRDefault="00D37061">
            <w:pPr>
              <w:spacing w:line="0" w:lineRule="atLeast"/>
              <w:rPr>
                <w:b/>
                <w:sz w:val="18"/>
              </w:rPr>
            </w:pPr>
            <w:r>
              <w:rPr>
                <w:b/>
                <w:sz w:val="18"/>
              </w:rPr>
              <w:t>1.1</w:t>
            </w:r>
          </w:p>
        </w:tc>
        <w:tc>
          <w:tcPr>
            <w:tcW w:w="4580" w:type="dxa"/>
            <w:gridSpan w:val="3"/>
            <w:tcBorders>
              <w:bottom w:val="single" w:sz="8" w:space="0" w:color="auto"/>
            </w:tcBorders>
            <w:shd w:val="clear" w:color="auto" w:fill="DDD9C3"/>
            <w:vAlign w:val="bottom"/>
          </w:tcPr>
          <w:p w:rsidR="00D37061" w:rsidRDefault="00D37061">
            <w:pPr>
              <w:spacing w:line="0" w:lineRule="atLeast"/>
              <w:rPr>
                <w:b/>
                <w:sz w:val="18"/>
              </w:rPr>
            </w:pPr>
            <w:r>
              <w:rPr>
                <w:b/>
                <w:sz w:val="18"/>
              </w:rPr>
              <w:t>Kwota dotacji</w:t>
            </w: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rPr>
            </w:pP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rPr>
            </w:pPr>
          </w:p>
        </w:tc>
        <w:tc>
          <w:tcPr>
            <w:tcW w:w="740" w:type="dxa"/>
            <w:tcBorders>
              <w:bottom w:val="single" w:sz="8" w:space="0" w:color="auto"/>
              <w:right w:val="single" w:sz="8" w:space="0" w:color="auto"/>
            </w:tcBorders>
            <w:shd w:val="clear" w:color="auto" w:fill="auto"/>
            <w:vAlign w:val="bottom"/>
          </w:tcPr>
          <w:p w:rsidR="00D37061" w:rsidRDefault="00D37061">
            <w:pPr>
              <w:spacing w:line="234" w:lineRule="exact"/>
              <w:jc w:val="right"/>
              <w:rPr>
                <w:b/>
              </w:rPr>
            </w:pPr>
            <w:r>
              <w:rPr>
                <w:b/>
              </w:rPr>
              <w:t>zł</w:t>
            </w: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rPr>
            </w:pPr>
          </w:p>
        </w:tc>
        <w:tc>
          <w:tcPr>
            <w:tcW w:w="1360" w:type="dxa"/>
            <w:gridSpan w:val="2"/>
            <w:tcBorders>
              <w:bottom w:val="single" w:sz="8" w:space="0" w:color="auto"/>
              <w:right w:val="single" w:sz="8" w:space="0" w:color="auto"/>
            </w:tcBorders>
            <w:shd w:val="clear" w:color="auto" w:fill="auto"/>
            <w:vAlign w:val="bottom"/>
          </w:tcPr>
          <w:p w:rsidR="00D37061" w:rsidRDefault="00D37061">
            <w:pPr>
              <w:spacing w:line="234" w:lineRule="exac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rPr>
            </w:pPr>
          </w:p>
        </w:tc>
      </w:tr>
      <w:tr w:rsidR="00D37061">
        <w:trPr>
          <w:trHeight w:val="96"/>
        </w:trPr>
        <w:tc>
          <w:tcPr>
            <w:tcW w:w="20" w:type="dxa"/>
            <w:shd w:val="clear" w:color="auto" w:fill="auto"/>
            <w:vAlign w:val="bottom"/>
          </w:tcPr>
          <w:p w:rsidR="00D37061" w:rsidRDefault="00D37061">
            <w:pPr>
              <w:spacing w:line="0" w:lineRule="atLeast"/>
              <w:rPr>
                <w:rFonts w:ascii="Times New Roman" w:eastAsia="Times New Roman" w:hAnsi="Times New Roman"/>
                <w:sz w:val="8"/>
              </w:rPr>
            </w:pPr>
          </w:p>
        </w:tc>
        <w:tc>
          <w:tcPr>
            <w:tcW w:w="540" w:type="dxa"/>
            <w:vMerge/>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40" w:type="dxa"/>
            <w:shd w:val="clear" w:color="auto" w:fill="DDD9C3"/>
            <w:vAlign w:val="bottom"/>
          </w:tcPr>
          <w:p w:rsidR="00D37061" w:rsidRDefault="00D37061">
            <w:pPr>
              <w:spacing w:line="0" w:lineRule="atLeast"/>
              <w:rPr>
                <w:rFonts w:ascii="Times New Roman" w:eastAsia="Times New Roman" w:hAnsi="Times New Roman"/>
                <w:sz w:val="8"/>
              </w:rPr>
            </w:pPr>
          </w:p>
        </w:tc>
        <w:tc>
          <w:tcPr>
            <w:tcW w:w="840" w:type="dxa"/>
            <w:vMerge w:val="restart"/>
            <w:tcBorders>
              <w:right w:val="single" w:sz="8" w:space="0" w:color="auto"/>
            </w:tcBorders>
            <w:shd w:val="clear" w:color="auto" w:fill="DDD9C3"/>
            <w:vAlign w:val="bottom"/>
          </w:tcPr>
          <w:p w:rsidR="00D37061" w:rsidRDefault="00D37061">
            <w:pPr>
              <w:spacing w:line="0" w:lineRule="atLeast"/>
              <w:rPr>
                <w:b/>
                <w:sz w:val="18"/>
              </w:rPr>
            </w:pPr>
            <w:r>
              <w:rPr>
                <w:b/>
                <w:sz w:val="18"/>
              </w:rPr>
              <w:t>1.2</w:t>
            </w:r>
          </w:p>
        </w:tc>
        <w:tc>
          <w:tcPr>
            <w:tcW w:w="4580" w:type="dxa"/>
            <w:gridSpan w:val="3"/>
            <w:vMerge w:val="restart"/>
            <w:shd w:val="clear" w:color="auto" w:fill="DDD9C3"/>
            <w:vAlign w:val="bottom"/>
          </w:tcPr>
          <w:p w:rsidR="00D37061" w:rsidRDefault="00D37061">
            <w:pPr>
              <w:spacing w:line="0" w:lineRule="atLeast"/>
              <w:rPr>
                <w:b/>
                <w:sz w:val="18"/>
              </w:rPr>
            </w:pPr>
            <w:r>
              <w:rPr>
                <w:b/>
                <w:sz w:val="18"/>
              </w:rPr>
              <w:t>Odsetki bankowe od dotacji</w:t>
            </w:r>
          </w:p>
        </w:tc>
        <w:tc>
          <w:tcPr>
            <w:tcW w:w="900" w:type="dxa"/>
            <w:shd w:val="clear" w:color="auto" w:fill="DDD9C3"/>
            <w:vAlign w:val="bottom"/>
          </w:tcPr>
          <w:p w:rsidR="00D37061" w:rsidRDefault="00D37061">
            <w:pPr>
              <w:spacing w:line="0" w:lineRule="atLeast"/>
              <w:rPr>
                <w:rFonts w:ascii="Times New Roman" w:eastAsia="Times New Roman" w:hAnsi="Times New Roman"/>
                <w:sz w:val="8"/>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220" w:type="dxa"/>
            <w:tcBorders>
              <w:left w:val="single" w:sz="8" w:space="0" w:color="DDD9C3"/>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8"/>
              </w:rPr>
            </w:pPr>
          </w:p>
        </w:tc>
        <w:tc>
          <w:tcPr>
            <w:tcW w:w="74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40" w:type="dxa"/>
            <w:shd w:val="clear" w:color="auto" w:fill="auto"/>
            <w:vAlign w:val="bottom"/>
          </w:tcPr>
          <w:p w:rsidR="00D37061" w:rsidRDefault="00D37061">
            <w:pPr>
              <w:spacing w:line="0" w:lineRule="atLeast"/>
              <w:rPr>
                <w:rFonts w:ascii="Times New Roman" w:eastAsia="Times New Roman" w:hAnsi="Times New Roman"/>
                <w:sz w:val="8"/>
              </w:rPr>
            </w:pPr>
          </w:p>
        </w:tc>
        <w:tc>
          <w:tcPr>
            <w:tcW w:w="1360" w:type="dxa"/>
            <w:gridSpan w:val="2"/>
            <w:vMerge w:val="restart"/>
            <w:tcBorders>
              <w:right w:val="single" w:sz="8" w:space="0" w:color="auto"/>
            </w:tcBorders>
            <w:shd w:val="clear" w:color="auto" w:fill="auto"/>
            <w:vAlign w:val="bottom"/>
          </w:tcPr>
          <w:p w:rsidR="00D37061" w:rsidRDefault="00D37061">
            <w:pPr>
              <w:spacing w:line="227" w:lineRule="exac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sz w:val="8"/>
              </w:rPr>
            </w:pPr>
          </w:p>
        </w:tc>
      </w:tr>
      <w:tr w:rsidR="00D37061">
        <w:trPr>
          <w:trHeight w:val="131"/>
        </w:trPr>
        <w:tc>
          <w:tcPr>
            <w:tcW w:w="20" w:type="dxa"/>
            <w:shd w:val="clear" w:color="auto" w:fill="auto"/>
            <w:vAlign w:val="bottom"/>
          </w:tcPr>
          <w:p w:rsidR="00D37061" w:rsidRDefault="00D37061">
            <w:pPr>
              <w:spacing w:line="0" w:lineRule="atLeast"/>
              <w:rPr>
                <w:rFonts w:ascii="Times New Roman" w:eastAsia="Times New Roman" w:hAnsi="Times New Roman"/>
                <w:sz w:val="11"/>
              </w:rPr>
            </w:pPr>
          </w:p>
        </w:tc>
        <w:tc>
          <w:tcPr>
            <w:tcW w:w="540" w:type="dxa"/>
            <w:tcBorders>
              <w:left w:val="single" w:sz="8" w:space="0" w:color="DDD9C3"/>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1"/>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1"/>
              </w:rPr>
            </w:pPr>
          </w:p>
        </w:tc>
        <w:tc>
          <w:tcPr>
            <w:tcW w:w="840" w:type="dxa"/>
            <w:vMerge/>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1"/>
              </w:rPr>
            </w:pPr>
          </w:p>
        </w:tc>
        <w:tc>
          <w:tcPr>
            <w:tcW w:w="4580" w:type="dxa"/>
            <w:gridSpan w:val="3"/>
            <w:vMerge/>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1"/>
              </w:rPr>
            </w:pP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1"/>
              </w:rPr>
            </w:pP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1"/>
              </w:rPr>
            </w:pPr>
          </w:p>
        </w:tc>
        <w:tc>
          <w:tcPr>
            <w:tcW w:w="220" w:type="dxa"/>
            <w:tcBorders>
              <w:left w:val="single" w:sz="8" w:space="0" w:color="DDD9C3"/>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1"/>
              </w:rPr>
            </w:pPr>
          </w:p>
        </w:tc>
        <w:tc>
          <w:tcPr>
            <w:tcW w:w="74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1"/>
              </w:rPr>
            </w:pPr>
          </w:p>
        </w:tc>
        <w:tc>
          <w:tcPr>
            <w:tcW w:w="1360" w:type="dxa"/>
            <w:gridSpan w:val="2"/>
            <w:vMerge/>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1"/>
              </w:rPr>
            </w:pPr>
          </w:p>
        </w:tc>
        <w:tc>
          <w:tcPr>
            <w:tcW w:w="60" w:type="dxa"/>
            <w:shd w:val="clear" w:color="auto" w:fill="auto"/>
            <w:vAlign w:val="bottom"/>
          </w:tcPr>
          <w:p w:rsidR="00D37061" w:rsidRDefault="00D37061">
            <w:pPr>
              <w:spacing w:line="0" w:lineRule="atLeast"/>
              <w:rPr>
                <w:rFonts w:ascii="Times New Roman" w:eastAsia="Times New Roman" w:hAnsi="Times New Roman"/>
                <w:sz w:val="11"/>
              </w:rPr>
            </w:pPr>
          </w:p>
        </w:tc>
      </w:tr>
      <w:tr w:rsidR="00D37061">
        <w:trPr>
          <w:trHeight w:val="228"/>
        </w:trPr>
        <w:tc>
          <w:tcPr>
            <w:tcW w:w="20" w:type="dxa"/>
            <w:shd w:val="clear" w:color="auto" w:fill="auto"/>
            <w:vAlign w:val="bottom"/>
          </w:tcPr>
          <w:p w:rsidR="00D37061" w:rsidRDefault="00D37061">
            <w:pPr>
              <w:spacing w:line="0" w:lineRule="atLeast"/>
              <w:rPr>
                <w:rFonts w:ascii="Times New Roman" w:eastAsia="Times New Roman" w:hAnsi="Times New Roman"/>
                <w:sz w:val="19"/>
              </w:rPr>
            </w:pPr>
          </w:p>
        </w:tc>
        <w:tc>
          <w:tcPr>
            <w:tcW w:w="540" w:type="dxa"/>
            <w:tcBorders>
              <w:left w:val="single" w:sz="8" w:space="0" w:color="DDD9C3"/>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840" w:type="dxa"/>
            <w:tcBorders>
              <w:bottom w:val="single" w:sz="8" w:space="0" w:color="auto"/>
              <w:right w:val="single" w:sz="8" w:space="0" w:color="auto"/>
            </w:tcBorders>
            <w:shd w:val="clear" w:color="auto" w:fill="DDD9C3"/>
            <w:vAlign w:val="bottom"/>
          </w:tcPr>
          <w:p w:rsidR="00D37061" w:rsidRDefault="00D37061">
            <w:pPr>
              <w:spacing w:line="0" w:lineRule="atLeast"/>
              <w:rPr>
                <w:b/>
                <w:sz w:val="18"/>
              </w:rPr>
            </w:pPr>
            <w:r>
              <w:rPr>
                <w:b/>
                <w:sz w:val="18"/>
              </w:rPr>
              <w:t>1.3</w:t>
            </w:r>
          </w:p>
        </w:tc>
        <w:tc>
          <w:tcPr>
            <w:tcW w:w="4580" w:type="dxa"/>
            <w:gridSpan w:val="3"/>
            <w:tcBorders>
              <w:bottom w:val="single" w:sz="8" w:space="0" w:color="auto"/>
            </w:tcBorders>
            <w:shd w:val="clear" w:color="auto" w:fill="DDD9C3"/>
            <w:vAlign w:val="bottom"/>
          </w:tcPr>
          <w:p w:rsidR="00D37061" w:rsidRDefault="00D37061">
            <w:pPr>
              <w:spacing w:line="0" w:lineRule="atLeast"/>
              <w:rPr>
                <w:b/>
                <w:sz w:val="18"/>
              </w:rPr>
            </w:pPr>
            <w:r>
              <w:rPr>
                <w:b/>
                <w:sz w:val="18"/>
              </w:rPr>
              <w:t>Inne przychody</w:t>
            </w: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220" w:type="dxa"/>
            <w:tcBorders>
              <w:left w:val="single" w:sz="8" w:space="0" w:color="DDD9C3"/>
              <w:bottom w:val="single" w:sz="8" w:space="0" w:color="auto"/>
              <w:right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74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1360" w:type="dxa"/>
            <w:gridSpan w:val="2"/>
            <w:tcBorders>
              <w:bottom w:val="single" w:sz="8" w:space="0" w:color="auto"/>
              <w:right w:val="single" w:sz="8" w:space="0" w:color="auto"/>
            </w:tcBorders>
            <w:shd w:val="clear" w:color="auto" w:fill="auto"/>
            <w:vAlign w:val="bottom"/>
          </w:tcPr>
          <w:p w:rsidR="00D37061" w:rsidRDefault="00D37061">
            <w:pPr>
              <w:spacing w:line="227" w:lineRule="exac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sz w:val="19"/>
              </w:rPr>
            </w:pPr>
          </w:p>
        </w:tc>
      </w:tr>
      <w:tr w:rsidR="00D37061">
        <w:trPr>
          <w:trHeight w:val="210"/>
        </w:trPr>
        <w:tc>
          <w:tcPr>
            <w:tcW w:w="20" w:type="dxa"/>
            <w:shd w:val="clear" w:color="auto" w:fill="auto"/>
            <w:vAlign w:val="bottom"/>
          </w:tcPr>
          <w:p w:rsidR="00D37061" w:rsidRDefault="00D37061">
            <w:pPr>
              <w:spacing w:line="0" w:lineRule="atLeast"/>
              <w:rPr>
                <w:rFonts w:ascii="Times New Roman" w:eastAsia="Times New Roman" w:hAnsi="Times New Roman"/>
                <w:sz w:val="18"/>
              </w:rPr>
            </w:pPr>
          </w:p>
        </w:tc>
        <w:tc>
          <w:tcPr>
            <w:tcW w:w="54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40" w:type="dxa"/>
            <w:shd w:val="clear" w:color="auto" w:fill="DDD9C3"/>
            <w:vAlign w:val="bottom"/>
          </w:tcPr>
          <w:p w:rsidR="00D37061" w:rsidRDefault="00D37061">
            <w:pPr>
              <w:spacing w:line="0" w:lineRule="atLeast"/>
              <w:rPr>
                <w:rFonts w:ascii="Times New Roman" w:eastAsia="Times New Roman" w:hAnsi="Times New Roman"/>
                <w:sz w:val="18"/>
              </w:rPr>
            </w:pPr>
          </w:p>
        </w:tc>
        <w:tc>
          <w:tcPr>
            <w:tcW w:w="840" w:type="dxa"/>
            <w:tcBorders>
              <w:right w:val="single" w:sz="8" w:space="0" w:color="DDD9C3"/>
            </w:tcBorders>
            <w:shd w:val="clear" w:color="auto" w:fill="DDD9C3"/>
            <w:vAlign w:val="bottom"/>
          </w:tcPr>
          <w:p w:rsidR="00D37061" w:rsidRDefault="00D37061">
            <w:pPr>
              <w:spacing w:line="209" w:lineRule="exact"/>
              <w:rPr>
                <w:b/>
                <w:w w:val="96"/>
                <w:sz w:val="18"/>
              </w:rPr>
            </w:pPr>
            <w:r>
              <w:rPr>
                <w:b/>
                <w:w w:val="96"/>
                <w:sz w:val="18"/>
              </w:rPr>
              <w:t>Inne środki</w:t>
            </w:r>
          </w:p>
        </w:tc>
        <w:tc>
          <w:tcPr>
            <w:tcW w:w="4580" w:type="dxa"/>
            <w:gridSpan w:val="3"/>
            <w:shd w:val="clear" w:color="auto" w:fill="DDD9C3"/>
            <w:vAlign w:val="bottom"/>
          </w:tcPr>
          <w:p w:rsidR="00D37061" w:rsidRDefault="00D37061">
            <w:pPr>
              <w:spacing w:line="210" w:lineRule="exact"/>
              <w:ind w:left="20"/>
              <w:rPr>
                <w:b/>
                <w:sz w:val="17"/>
              </w:rPr>
            </w:pPr>
            <w:r>
              <w:rPr>
                <w:b/>
                <w:sz w:val="17"/>
              </w:rPr>
              <w:t>finansowe ogółem</w:t>
            </w:r>
            <w:r>
              <w:rPr>
                <w:sz w:val="22"/>
                <w:vertAlign w:val="superscript"/>
              </w:rPr>
              <w:t>2)</w:t>
            </w:r>
            <w:r>
              <w:rPr>
                <w:b/>
                <w:sz w:val="17"/>
              </w:rPr>
              <w:t>:</w:t>
            </w:r>
          </w:p>
        </w:tc>
        <w:tc>
          <w:tcPr>
            <w:tcW w:w="900" w:type="dxa"/>
            <w:shd w:val="clear" w:color="auto" w:fill="DDD9C3"/>
            <w:vAlign w:val="bottom"/>
          </w:tcPr>
          <w:p w:rsidR="00D37061" w:rsidRDefault="00D37061">
            <w:pPr>
              <w:spacing w:line="0" w:lineRule="atLeast"/>
              <w:rPr>
                <w:rFonts w:ascii="Times New Roman" w:eastAsia="Times New Roman" w:hAnsi="Times New Roman"/>
                <w:sz w:val="18"/>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220" w:type="dxa"/>
            <w:shd w:val="clear" w:color="auto" w:fill="auto"/>
            <w:vAlign w:val="bottom"/>
          </w:tcPr>
          <w:p w:rsidR="00D37061" w:rsidRDefault="00D37061">
            <w:pPr>
              <w:spacing w:line="0" w:lineRule="atLeast"/>
              <w:rPr>
                <w:rFonts w:ascii="Times New Roman" w:eastAsia="Times New Roman" w:hAnsi="Times New Roman"/>
                <w:sz w:val="18"/>
              </w:rPr>
            </w:pPr>
          </w:p>
        </w:tc>
        <w:tc>
          <w:tcPr>
            <w:tcW w:w="740" w:type="dxa"/>
            <w:vMerge w:val="restart"/>
            <w:tcBorders>
              <w:right w:val="single" w:sz="8" w:space="0" w:color="auto"/>
            </w:tcBorders>
            <w:shd w:val="clear" w:color="auto" w:fill="auto"/>
            <w:vAlign w:val="bottom"/>
          </w:tcPr>
          <w:p w:rsidR="00D37061" w:rsidRDefault="00D37061">
            <w:pPr>
              <w:spacing w:line="0" w:lineRule="atLeast"/>
              <w:jc w:val="right"/>
              <w:rPr>
                <w:b/>
              </w:rPr>
            </w:pPr>
            <w:r>
              <w:rPr>
                <w:b/>
              </w:rPr>
              <w:t>zł</w:t>
            </w:r>
          </w:p>
        </w:tc>
        <w:tc>
          <w:tcPr>
            <w:tcW w:w="40" w:type="dxa"/>
            <w:shd w:val="clear" w:color="auto" w:fill="auto"/>
            <w:vAlign w:val="bottom"/>
          </w:tcPr>
          <w:p w:rsidR="00D37061" w:rsidRDefault="00D37061">
            <w:pPr>
              <w:spacing w:line="0" w:lineRule="atLeast"/>
              <w:rPr>
                <w:rFonts w:ascii="Times New Roman" w:eastAsia="Times New Roman" w:hAnsi="Times New Roman"/>
                <w:sz w:val="18"/>
              </w:rPr>
            </w:pPr>
          </w:p>
        </w:tc>
        <w:tc>
          <w:tcPr>
            <w:tcW w:w="1300" w:type="dxa"/>
            <w:shd w:val="clear" w:color="auto" w:fill="auto"/>
            <w:vAlign w:val="bottom"/>
          </w:tcPr>
          <w:p w:rsidR="00D37061" w:rsidRDefault="00D37061">
            <w:pPr>
              <w:spacing w:line="0" w:lineRule="atLeast"/>
              <w:rPr>
                <w:rFonts w:ascii="Times New Roman" w:eastAsia="Times New Roman" w:hAnsi="Times New Roman"/>
                <w:sz w:val="18"/>
              </w:rPr>
            </w:pPr>
          </w:p>
        </w:tc>
        <w:tc>
          <w:tcPr>
            <w:tcW w:w="6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8"/>
              </w:rPr>
            </w:pPr>
          </w:p>
        </w:tc>
        <w:tc>
          <w:tcPr>
            <w:tcW w:w="60" w:type="dxa"/>
            <w:shd w:val="clear" w:color="auto" w:fill="auto"/>
            <w:vAlign w:val="bottom"/>
          </w:tcPr>
          <w:p w:rsidR="00D37061" w:rsidRDefault="00D37061">
            <w:pPr>
              <w:spacing w:line="0" w:lineRule="atLeast"/>
              <w:rPr>
                <w:rFonts w:ascii="Times New Roman" w:eastAsia="Times New Roman" w:hAnsi="Times New Roman"/>
                <w:sz w:val="18"/>
              </w:rPr>
            </w:pPr>
          </w:p>
        </w:tc>
      </w:tr>
      <w:tr w:rsidR="00D37061">
        <w:trPr>
          <w:trHeight w:val="148"/>
        </w:trPr>
        <w:tc>
          <w:tcPr>
            <w:tcW w:w="20" w:type="dxa"/>
            <w:shd w:val="clear" w:color="auto" w:fill="auto"/>
            <w:vAlign w:val="bottom"/>
          </w:tcPr>
          <w:p w:rsidR="00D37061" w:rsidRDefault="00D37061">
            <w:pPr>
              <w:spacing w:line="0" w:lineRule="atLeast"/>
              <w:rPr>
                <w:rFonts w:ascii="Times New Roman" w:eastAsia="Times New Roman" w:hAnsi="Times New Roman"/>
                <w:sz w:val="12"/>
              </w:rPr>
            </w:pPr>
          </w:p>
        </w:tc>
        <w:tc>
          <w:tcPr>
            <w:tcW w:w="54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2"/>
              </w:rPr>
            </w:pPr>
          </w:p>
        </w:tc>
        <w:tc>
          <w:tcPr>
            <w:tcW w:w="40" w:type="dxa"/>
            <w:shd w:val="clear" w:color="auto" w:fill="DDD9C3"/>
            <w:vAlign w:val="bottom"/>
          </w:tcPr>
          <w:p w:rsidR="00D37061" w:rsidRDefault="00D37061">
            <w:pPr>
              <w:spacing w:line="0" w:lineRule="atLeast"/>
              <w:rPr>
                <w:rFonts w:ascii="Times New Roman" w:eastAsia="Times New Roman" w:hAnsi="Times New Roman"/>
                <w:sz w:val="12"/>
              </w:rPr>
            </w:pPr>
          </w:p>
        </w:tc>
        <w:tc>
          <w:tcPr>
            <w:tcW w:w="5420" w:type="dxa"/>
            <w:gridSpan w:val="4"/>
            <w:vMerge w:val="restart"/>
            <w:shd w:val="clear" w:color="auto" w:fill="DDD9C3"/>
            <w:vAlign w:val="bottom"/>
          </w:tcPr>
          <w:p w:rsidR="00D37061" w:rsidRDefault="00D37061">
            <w:pPr>
              <w:spacing w:line="217" w:lineRule="exact"/>
              <w:rPr>
                <w:sz w:val="18"/>
              </w:rPr>
            </w:pPr>
            <w:r>
              <w:rPr>
                <w:sz w:val="18"/>
              </w:rPr>
              <w:t>(należy zsumować środki finansowe wymienione w pkt 2.1–2.4)</w:t>
            </w:r>
          </w:p>
        </w:tc>
        <w:tc>
          <w:tcPr>
            <w:tcW w:w="900" w:type="dxa"/>
            <w:shd w:val="clear" w:color="auto" w:fill="DDD9C3"/>
            <w:vAlign w:val="bottom"/>
          </w:tcPr>
          <w:p w:rsidR="00D37061" w:rsidRDefault="00D37061">
            <w:pPr>
              <w:spacing w:line="0" w:lineRule="atLeast"/>
              <w:rPr>
                <w:rFonts w:ascii="Times New Roman" w:eastAsia="Times New Roman" w:hAnsi="Times New Roman"/>
                <w:sz w:val="12"/>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2"/>
              </w:rPr>
            </w:pPr>
          </w:p>
        </w:tc>
        <w:tc>
          <w:tcPr>
            <w:tcW w:w="220" w:type="dxa"/>
            <w:shd w:val="clear" w:color="auto" w:fill="auto"/>
            <w:vAlign w:val="bottom"/>
          </w:tcPr>
          <w:p w:rsidR="00D37061" w:rsidRDefault="00D37061">
            <w:pPr>
              <w:spacing w:line="0" w:lineRule="atLeast"/>
              <w:rPr>
                <w:rFonts w:ascii="Times New Roman" w:eastAsia="Times New Roman" w:hAnsi="Times New Roman"/>
                <w:sz w:val="12"/>
              </w:rPr>
            </w:pPr>
          </w:p>
        </w:tc>
        <w:tc>
          <w:tcPr>
            <w:tcW w:w="740" w:type="dxa"/>
            <w:vMerge/>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2"/>
              </w:rPr>
            </w:pPr>
          </w:p>
        </w:tc>
        <w:tc>
          <w:tcPr>
            <w:tcW w:w="40" w:type="dxa"/>
            <w:shd w:val="clear" w:color="auto" w:fill="auto"/>
            <w:vAlign w:val="bottom"/>
          </w:tcPr>
          <w:p w:rsidR="00D37061" w:rsidRDefault="00D37061">
            <w:pPr>
              <w:spacing w:line="0" w:lineRule="atLeast"/>
              <w:rPr>
                <w:rFonts w:ascii="Times New Roman" w:eastAsia="Times New Roman" w:hAnsi="Times New Roman"/>
                <w:sz w:val="12"/>
              </w:rPr>
            </w:pPr>
          </w:p>
        </w:tc>
        <w:tc>
          <w:tcPr>
            <w:tcW w:w="1360" w:type="dxa"/>
            <w:gridSpan w:val="2"/>
            <w:vMerge w:val="restart"/>
            <w:tcBorders>
              <w:right w:val="single" w:sz="8" w:space="0" w:color="auto"/>
            </w:tcBorders>
            <w:shd w:val="clear" w:color="auto" w:fill="auto"/>
            <w:vAlign w:val="bottom"/>
          </w:tcPr>
          <w:p w:rsidR="00D37061" w:rsidRDefault="00D37061">
            <w:pPr>
              <w:spacing w:line="218" w:lineRule="exac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sz w:val="12"/>
              </w:rPr>
            </w:pPr>
          </w:p>
        </w:tc>
      </w:tr>
      <w:tr w:rsidR="00D37061">
        <w:trPr>
          <w:trHeight w:val="115"/>
        </w:trPr>
        <w:tc>
          <w:tcPr>
            <w:tcW w:w="20" w:type="dxa"/>
            <w:shd w:val="clear" w:color="auto" w:fill="auto"/>
            <w:vAlign w:val="bottom"/>
          </w:tcPr>
          <w:p w:rsidR="00D37061" w:rsidRDefault="00D37061">
            <w:pPr>
              <w:spacing w:line="0" w:lineRule="atLeast"/>
              <w:rPr>
                <w:rFonts w:ascii="Times New Roman" w:eastAsia="Times New Roman" w:hAnsi="Times New Roman"/>
                <w:sz w:val="10"/>
              </w:rPr>
            </w:pPr>
          </w:p>
        </w:tc>
        <w:tc>
          <w:tcPr>
            <w:tcW w:w="540" w:type="dxa"/>
            <w:tcBorders>
              <w:left w:val="single" w:sz="8" w:space="0" w:color="DDD9C3"/>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40" w:type="dxa"/>
            <w:tcBorders>
              <w:bottom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5420" w:type="dxa"/>
            <w:gridSpan w:val="4"/>
            <w:vMerge/>
            <w:tcBorders>
              <w:bottom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900" w:type="dxa"/>
            <w:tcBorders>
              <w:bottom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500" w:type="dxa"/>
            <w:tcBorders>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220" w:type="dxa"/>
            <w:shd w:val="clear" w:color="auto" w:fill="auto"/>
            <w:vAlign w:val="bottom"/>
          </w:tcPr>
          <w:p w:rsidR="00D37061" w:rsidRDefault="00D37061">
            <w:pPr>
              <w:spacing w:line="0" w:lineRule="atLeast"/>
              <w:rPr>
                <w:rFonts w:ascii="Times New Roman" w:eastAsia="Times New Roman" w:hAnsi="Times New Roman"/>
                <w:sz w:val="10"/>
              </w:rPr>
            </w:pPr>
          </w:p>
        </w:tc>
        <w:tc>
          <w:tcPr>
            <w:tcW w:w="74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0"/>
              </w:rPr>
            </w:pPr>
          </w:p>
        </w:tc>
        <w:tc>
          <w:tcPr>
            <w:tcW w:w="40" w:type="dxa"/>
            <w:shd w:val="clear" w:color="auto" w:fill="auto"/>
            <w:vAlign w:val="bottom"/>
          </w:tcPr>
          <w:p w:rsidR="00D37061" w:rsidRDefault="00D37061">
            <w:pPr>
              <w:spacing w:line="0" w:lineRule="atLeast"/>
              <w:rPr>
                <w:rFonts w:ascii="Times New Roman" w:eastAsia="Times New Roman" w:hAnsi="Times New Roman"/>
                <w:sz w:val="10"/>
              </w:rPr>
            </w:pPr>
          </w:p>
        </w:tc>
        <w:tc>
          <w:tcPr>
            <w:tcW w:w="1360" w:type="dxa"/>
            <w:gridSpan w:val="2"/>
            <w:vMerge/>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0"/>
              </w:rPr>
            </w:pPr>
          </w:p>
        </w:tc>
        <w:tc>
          <w:tcPr>
            <w:tcW w:w="60" w:type="dxa"/>
            <w:shd w:val="clear" w:color="auto" w:fill="auto"/>
            <w:vAlign w:val="bottom"/>
          </w:tcPr>
          <w:p w:rsidR="00D37061" w:rsidRDefault="00D37061">
            <w:pPr>
              <w:spacing w:line="0" w:lineRule="atLeast"/>
              <w:rPr>
                <w:rFonts w:ascii="Times New Roman" w:eastAsia="Times New Roman" w:hAnsi="Times New Roman"/>
                <w:sz w:val="10"/>
              </w:rPr>
            </w:pPr>
          </w:p>
        </w:tc>
      </w:tr>
      <w:tr w:rsidR="00D37061">
        <w:trPr>
          <w:trHeight w:val="271"/>
        </w:trPr>
        <w:tc>
          <w:tcPr>
            <w:tcW w:w="20" w:type="dxa"/>
            <w:shd w:val="clear" w:color="auto" w:fill="auto"/>
            <w:vAlign w:val="bottom"/>
          </w:tcPr>
          <w:p w:rsidR="00D37061" w:rsidRDefault="00D37061">
            <w:pPr>
              <w:spacing w:line="0" w:lineRule="atLeast"/>
              <w:rPr>
                <w:rFonts w:ascii="Times New Roman" w:eastAsia="Times New Roman" w:hAnsi="Times New Roman"/>
                <w:sz w:val="23"/>
              </w:rPr>
            </w:pPr>
          </w:p>
        </w:tc>
        <w:tc>
          <w:tcPr>
            <w:tcW w:w="540" w:type="dxa"/>
            <w:tcBorders>
              <w:top w:val="single" w:sz="8" w:space="0" w:color="DDD9C3"/>
              <w:left w:val="single" w:sz="8" w:space="0" w:color="DDD9C3"/>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23"/>
              </w:rPr>
            </w:pPr>
          </w:p>
        </w:tc>
        <w:tc>
          <w:tcPr>
            <w:tcW w:w="40" w:type="dxa"/>
            <w:tcBorders>
              <w:top w:val="single" w:sz="8" w:space="0" w:color="auto"/>
              <w:bottom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23"/>
              </w:rPr>
            </w:pPr>
          </w:p>
        </w:tc>
        <w:tc>
          <w:tcPr>
            <w:tcW w:w="840" w:type="dxa"/>
            <w:tcBorders>
              <w:top w:val="single" w:sz="8" w:space="0" w:color="auto"/>
              <w:bottom w:val="single" w:sz="8" w:space="0" w:color="DDD9C3"/>
              <w:right w:val="single" w:sz="8" w:space="0" w:color="auto"/>
            </w:tcBorders>
            <w:shd w:val="clear" w:color="auto" w:fill="DDD9C3"/>
            <w:vAlign w:val="bottom"/>
          </w:tcPr>
          <w:p w:rsidR="00D37061" w:rsidRDefault="00D37061">
            <w:pPr>
              <w:spacing w:line="0" w:lineRule="atLeast"/>
              <w:ind w:left="240"/>
              <w:rPr>
                <w:b/>
                <w:sz w:val="18"/>
              </w:rPr>
            </w:pPr>
            <w:r>
              <w:rPr>
                <w:b/>
                <w:sz w:val="18"/>
              </w:rPr>
              <w:t>2.1</w:t>
            </w:r>
          </w:p>
        </w:tc>
        <w:tc>
          <w:tcPr>
            <w:tcW w:w="4580" w:type="dxa"/>
            <w:gridSpan w:val="3"/>
            <w:tcBorders>
              <w:top w:val="single" w:sz="8" w:space="0" w:color="auto"/>
              <w:bottom w:val="single" w:sz="8" w:space="0" w:color="DDD9C3"/>
            </w:tcBorders>
            <w:shd w:val="clear" w:color="auto" w:fill="DDD9C3"/>
            <w:vAlign w:val="bottom"/>
          </w:tcPr>
          <w:p w:rsidR="00D37061" w:rsidRDefault="00D37061">
            <w:pPr>
              <w:spacing w:line="0" w:lineRule="atLeast"/>
              <w:rPr>
                <w:b/>
                <w:sz w:val="18"/>
              </w:rPr>
            </w:pPr>
            <w:r>
              <w:rPr>
                <w:b/>
                <w:sz w:val="18"/>
              </w:rPr>
              <w:t>Środki finansowe własne</w:t>
            </w:r>
          </w:p>
        </w:tc>
        <w:tc>
          <w:tcPr>
            <w:tcW w:w="900" w:type="dxa"/>
            <w:tcBorders>
              <w:top w:val="single" w:sz="8" w:space="0" w:color="auto"/>
              <w:bottom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23"/>
              </w:rPr>
            </w:pPr>
          </w:p>
        </w:tc>
        <w:tc>
          <w:tcPr>
            <w:tcW w:w="500" w:type="dxa"/>
            <w:tcBorders>
              <w:top w:val="single" w:sz="8" w:space="0" w:color="auto"/>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23"/>
              </w:rPr>
            </w:pPr>
          </w:p>
        </w:tc>
        <w:tc>
          <w:tcPr>
            <w:tcW w:w="220" w:type="dxa"/>
            <w:tcBorders>
              <w:top w:val="single" w:sz="8" w:space="0" w:color="auto"/>
            </w:tcBorders>
            <w:shd w:val="clear" w:color="auto" w:fill="auto"/>
            <w:vAlign w:val="bottom"/>
          </w:tcPr>
          <w:p w:rsidR="00D37061" w:rsidRDefault="00D37061">
            <w:pPr>
              <w:spacing w:line="0" w:lineRule="atLeast"/>
              <w:rPr>
                <w:rFonts w:ascii="Times New Roman" w:eastAsia="Times New Roman" w:hAnsi="Times New Roman"/>
                <w:sz w:val="23"/>
              </w:rPr>
            </w:pPr>
          </w:p>
        </w:tc>
        <w:tc>
          <w:tcPr>
            <w:tcW w:w="740" w:type="dxa"/>
            <w:tcBorders>
              <w:top w:val="single" w:sz="8" w:space="0" w:color="auto"/>
              <w:right w:val="single" w:sz="8" w:space="0" w:color="auto"/>
            </w:tcBorders>
            <w:shd w:val="clear" w:color="auto" w:fill="auto"/>
            <w:vAlign w:val="bottom"/>
          </w:tcPr>
          <w:p w:rsidR="00D37061" w:rsidRDefault="00D37061">
            <w:pPr>
              <w:spacing w:line="223" w:lineRule="exact"/>
              <w:jc w:val="right"/>
              <w:rPr>
                <w:b/>
              </w:rPr>
            </w:pPr>
            <w:r>
              <w:rPr>
                <w:b/>
              </w:rPr>
              <w:t>zł</w:t>
            </w:r>
          </w:p>
        </w:tc>
        <w:tc>
          <w:tcPr>
            <w:tcW w:w="40" w:type="dxa"/>
            <w:tcBorders>
              <w:top w:val="single" w:sz="8" w:space="0" w:color="auto"/>
            </w:tcBorders>
            <w:shd w:val="clear" w:color="auto" w:fill="auto"/>
            <w:vAlign w:val="bottom"/>
          </w:tcPr>
          <w:p w:rsidR="00D37061" w:rsidRDefault="00D37061">
            <w:pPr>
              <w:spacing w:line="0" w:lineRule="atLeast"/>
              <w:rPr>
                <w:rFonts w:ascii="Times New Roman" w:eastAsia="Times New Roman" w:hAnsi="Times New Roman"/>
                <w:sz w:val="23"/>
              </w:rPr>
            </w:pPr>
          </w:p>
        </w:tc>
        <w:tc>
          <w:tcPr>
            <w:tcW w:w="1360" w:type="dxa"/>
            <w:gridSpan w:val="2"/>
            <w:tcBorders>
              <w:top w:val="single" w:sz="8" w:space="0" w:color="auto"/>
              <w:right w:val="single" w:sz="8" w:space="0" w:color="auto"/>
            </w:tcBorders>
            <w:shd w:val="clear" w:color="auto" w:fill="auto"/>
            <w:vAlign w:val="bottom"/>
          </w:tcPr>
          <w:p w:rsidR="00D37061" w:rsidRDefault="00D37061">
            <w:pPr>
              <w:spacing w:line="223" w:lineRule="exac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sz w:val="23"/>
              </w:rPr>
            </w:pPr>
          </w:p>
        </w:tc>
      </w:tr>
      <w:tr w:rsidR="00D37061">
        <w:trPr>
          <w:trHeight w:val="222"/>
        </w:trPr>
        <w:tc>
          <w:tcPr>
            <w:tcW w:w="20" w:type="dxa"/>
            <w:shd w:val="clear" w:color="auto" w:fill="auto"/>
            <w:vAlign w:val="bottom"/>
          </w:tcPr>
          <w:p w:rsidR="00D37061" w:rsidRDefault="00D37061">
            <w:pPr>
              <w:spacing w:line="0" w:lineRule="atLeast"/>
              <w:rPr>
                <w:rFonts w:ascii="Times New Roman" w:eastAsia="Times New Roman" w:hAnsi="Times New Roman"/>
                <w:sz w:val="19"/>
              </w:rPr>
            </w:pPr>
          </w:p>
        </w:tc>
        <w:tc>
          <w:tcPr>
            <w:tcW w:w="540" w:type="dxa"/>
            <w:vMerge w:val="restart"/>
            <w:tcBorders>
              <w:top w:val="single" w:sz="8" w:space="0" w:color="DDD9C3"/>
              <w:left w:val="single" w:sz="8" w:space="0" w:color="DDD9C3"/>
              <w:bottom w:val="single" w:sz="8" w:space="0" w:color="DDD9C3"/>
              <w:right w:val="single" w:sz="8" w:space="0" w:color="auto"/>
            </w:tcBorders>
            <w:shd w:val="clear" w:color="auto" w:fill="DDD9C3"/>
            <w:vAlign w:val="bottom"/>
          </w:tcPr>
          <w:p w:rsidR="00D37061" w:rsidRDefault="00D37061">
            <w:pPr>
              <w:spacing w:line="0" w:lineRule="atLeast"/>
              <w:ind w:left="220"/>
              <w:rPr>
                <w:b/>
                <w:sz w:val="18"/>
              </w:rPr>
            </w:pPr>
            <w:r>
              <w:rPr>
                <w:b/>
                <w:sz w:val="18"/>
              </w:rPr>
              <w:t>2</w:t>
            </w:r>
          </w:p>
        </w:tc>
        <w:tc>
          <w:tcPr>
            <w:tcW w:w="40" w:type="dxa"/>
            <w:tcBorders>
              <w:top w:val="single" w:sz="8" w:space="0" w:color="auto"/>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840" w:type="dxa"/>
            <w:tcBorders>
              <w:top w:val="single" w:sz="8" w:space="0" w:color="auto"/>
              <w:bottom w:val="single" w:sz="8" w:space="0" w:color="auto"/>
              <w:right w:val="single" w:sz="8" w:space="0" w:color="auto"/>
            </w:tcBorders>
            <w:shd w:val="clear" w:color="auto" w:fill="DDD9C3"/>
            <w:vAlign w:val="bottom"/>
          </w:tcPr>
          <w:p w:rsidR="00D37061" w:rsidRDefault="00D37061">
            <w:pPr>
              <w:spacing w:line="0" w:lineRule="atLeast"/>
              <w:ind w:left="240"/>
              <w:rPr>
                <w:b/>
                <w:sz w:val="18"/>
              </w:rPr>
            </w:pPr>
            <w:r>
              <w:rPr>
                <w:b/>
                <w:sz w:val="18"/>
              </w:rPr>
              <w:t>2.2</w:t>
            </w:r>
          </w:p>
        </w:tc>
        <w:tc>
          <w:tcPr>
            <w:tcW w:w="4580" w:type="dxa"/>
            <w:gridSpan w:val="3"/>
            <w:tcBorders>
              <w:top w:val="single" w:sz="8" w:space="0" w:color="auto"/>
              <w:bottom w:val="single" w:sz="8" w:space="0" w:color="auto"/>
            </w:tcBorders>
            <w:shd w:val="clear" w:color="auto" w:fill="DDD9C3"/>
            <w:vAlign w:val="bottom"/>
          </w:tcPr>
          <w:p w:rsidR="00D37061" w:rsidRDefault="00D37061">
            <w:pPr>
              <w:spacing w:line="0" w:lineRule="atLeast"/>
              <w:rPr>
                <w:b/>
                <w:sz w:val="18"/>
              </w:rPr>
            </w:pPr>
            <w:r>
              <w:rPr>
                <w:b/>
                <w:sz w:val="18"/>
              </w:rPr>
              <w:t>Świadczenia pieniężne od odbiorców zadania publicznego</w:t>
            </w:r>
          </w:p>
        </w:tc>
        <w:tc>
          <w:tcPr>
            <w:tcW w:w="900" w:type="dxa"/>
            <w:tcBorders>
              <w:top w:val="single" w:sz="8" w:space="0" w:color="auto"/>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500" w:type="dxa"/>
            <w:tcBorders>
              <w:top w:val="single" w:sz="8" w:space="0" w:color="auto"/>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220" w:type="dxa"/>
            <w:tcBorders>
              <w:top w:val="single" w:sz="8" w:space="0" w:color="auto"/>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740" w:type="dxa"/>
            <w:tcBorders>
              <w:top w:val="single" w:sz="8" w:space="0" w:color="auto"/>
              <w:bottom w:val="single" w:sz="8" w:space="0" w:color="auto"/>
              <w:right w:val="single" w:sz="8" w:space="0" w:color="auto"/>
            </w:tcBorders>
            <w:shd w:val="clear" w:color="auto" w:fill="auto"/>
            <w:vAlign w:val="bottom"/>
          </w:tcPr>
          <w:p w:rsidR="00D37061" w:rsidRDefault="00D37061">
            <w:pPr>
              <w:spacing w:line="222" w:lineRule="exact"/>
              <w:jc w:val="right"/>
              <w:rPr>
                <w:b/>
              </w:rPr>
            </w:pPr>
            <w:r>
              <w:rPr>
                <w:b/>
              </w:rPr>
              <w:t>zł</w:t>
            </w:r>
          </w:p>
        </w:tc>
        <w:tc>
          <w:tcPr>
            <w:tcW w:w="40" w:type="dxa"/>
            <w:tcBorders>
              <w:top w:val="single" w:sz="8" w:space="0" w:color="auto"/>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1360" w:type="dxa"/>
            <w:gridSpan w:val="2"/>
            <w:tcBorders>
              <w:top w:val="single" w:sz="8" w:space="0" w:color="auto"/>
              <w:bottom w:val="single" w:sz="8" w:space="0" w:color="auto"/>
              <w:right w:val="single" w:sz="8" w:space="0" w:color="auto"/>
            </w:tcBorders>
            <w:shd w:val="clear" w:color="auto" w:fill="auto"/>
            <w:vAlign w:val="bottom"/>
          </w:tcPr>
          <w:p w:rsidR="00D37061" w:rsidRDefault="00D37061">
            <w:pPr>
              <w:spacing w:line="222" w:lineRule="exac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sz w:val="19"/>
              </w:rPr>
            </w:pPr>
          </w:p>
        </w:tc>
      </w:tr>
      <w:tr w:rsidR="00D37061">
        <w:trPr>
          <w:trHeight w:val="216"/>
        </w:trPr>
        <w:tc>
          <w:tcPr>
            <w:tcW w:w="20" w:type="dxa"/>
            <w:shd w:val="clear" w:color="auto" w:fill="auto"/>
            <w:vAlign w:val="bottom"/>
          </w:tcPr>
          <w:p w:rsidR="00D37061" w:rsidRDefault="00D37061">
            <w:pPr>
              <w:spacing w:line="0" w:lineRule="atLeast"/>
              <w:rPr>
                <w:rFonts w:ascii="Times New Roman" w:eastAsia="Times New Roman" w:hAnsi="Times New Roman"/>
                <w:sz w:val="18"/>
              </w:rPr>
            </w:pPr>
          </w:p>
        </w:tc>
        <w:tc>
          <w:tcPr>
            <w:tcW w:w="540" w:type="dxa"/>
            <w:vMerge/>
            <w:tcBorders>
              <w:left w:val="single" w:sz="8" w:space="0" w:color="DDD9C3"/>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40" w:type="dxa"/>
            <w:tcBorders>
              <w:bottom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840" w:type="dxa"/>
            <w:tcBorders>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4580" w:type="dxa"/>
            <w:gridSpan w:val="3"/>
            <w:tcBorders>
              <w:bottom w:val="single" w:sz="8" w:space="0" w:color="auto"/>
            </w:tcBorders>
            <w:shd w:val="clear" w:color="auto" w:fill="DDD9C3"/>
            <w:vAlign w:val="bottom"/>
          </w:tcPr>
          <w:p w:rsidR="00D37061" w:rsidRDefault="00D37061">
            <w:pPr>
              <w:spacing w:line="216" w:lineRule="exact"/>
              <w:rPr>
                <w:sz w:val="23"/>
                <w:vertAlign w:val="superscript"/>
              </w:rPr>
            </w:pPr>
            <w:r>
              <w:rPr>
                <w:b/>
                <w:sz w:val="18"/>
              </w:rPr>
              <w:t>Środki finansowe z innych źródeł publicznych</w:t>
            </w:r>
            <w:r>
              <w:rPr>
                <w:sz w:val="23"/>
                <w:vertAlign w:val="superscript"/>
              </w:rPr>
              <w:t>2), 3)</w:t>
            </w: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8"/>
              </w:rPr>
            </w:pPr>
          </w:p>
        </w:tc>
        <w:tc>
          <w:tcPr>
            <w:tcW w:w="220" w:type="dxa"/>
            <w:shd w:val="clear" w:color="auto" w:fill="auto"/>
            <w:vAlign w:val="bottom"/>
          </w:tcPr>
          <w:p w:rsidR="00D37061" w:rsidRDefault="00D37061">
            <w:pPr>
              <w:spacing w:line="0" w:lineRule="atLeast"/>
              <w:rPr>
                <w:rFonts w:ascii="Times New Roman" w:eastAsia="Times New Roman" w:hAnsi="Times New Roman"/>
                <w:sz w:val="18"/>
              </w:rPr>
            </w:pPr>
          </w:p>
        </w:tc>
        <w:tc>
          <w:tcPr>
            <w:tcW w:w="74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8"/>
              </w:rPr>
            </w:pPr>
          </w:p>
        </w:tc>
        <w:tc>
          <w:tcPr>
            <w:tcW w:w="40" w:type="dxa"/>
            <w:shd w:val="clear" w:color="auto" w:fill="auto"/>
            <w:vAlign w:val="bottom"/>
          </w:tcPr>
          <w:p w:rsidR="00D37061" w:rsidRDefault="00D37061">
            <w:pPr>
              <w:spacing w:line="0" w:lineRule="atLeast"/>
              <w:rPr>
                <w:rFonts w:ascii="Times New Roman" w:eastAsia="Times New Roman" w:hAnsi="Times New Roman"/>
                <w:sz w:val="18"/>
              </w:rPr>
            </w:pPr>
          </w:p>
        </w:tc>
        <w:tc>
          <w:tcPr>
            <w:tcW w:w="1300" w:type="dxa"/>
            <w:shd w:val="clear" w:color="auto" w:fill="auto"/>
            <w:vAlign w:val="bottom"/>
          </w:tcPr>
          <w:p w:rsidR="00D37061" w:rsidRDefault="00D37061">
            <w:pPr>
              <w:spacing w:line="0" w:lineRule="atLeast"/>
              <w:rPr>
                <w:rFonts w:ascii="Times New Roman" w:eastAsia="Times New Roman" w:hAnsi="Times New Roman"/>
                <w:sz w:val="18"/>
              </w:rPr>
            </w:pPr>
          </w:p>
        </w:tc>
        <w:tc>
          <w:tcPr>
            <w:tcW w:w="6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8"/>
              </w:rPr>
            </w:pPr>
          </w:p>
        </w:tc>
        <w:tc>
          <w:tcPr>
            <w:tcW w:w="60" w:type="dxa"/>
            <w:shd w:val="clear" w:color="auto" w:fill="auto"/>
            <w:vAlign w:val="bottom"/>
          </w:tcPr>
          <w:p w:rsidR="00D37061" w:rsidRDefault="00D37061">
            <w:pPr>
              <w:spacing w:line="0" w:lineRule="atLeast"/>
              <w:rPr>
                <w:rFonts w:ascii="Times New Roman" w:eastAsia="Times New Roman" w:hAnsi="Times New Roman"/>
                <w:sz w:val="18"/>
              </w:rPr>
            </w:pPr>
          </w:p>
        </w:tc>
      </w:tr>
      <w:tr w:rsidR="00D37061">
        <w:trPr>
          <w:trHeight w:val="182"/>
        </w:trPr>
        <w:tc>
          <w:tcPr>
            <w:tcW w:w="20" w:type="dxa"/>
            <w:shd w:val="clear" w:color="auto" w:fill="auto"/>
            <w:vAlign w:val="bottom"/>
          </w:tcPr>
          <w:p w:rsidR="00D37061" w:rsidRDefault="00D37061">
            <w:pPr>
              <w:spacing w:line="0" w:lineRule="atLeast"/>
              <w:rPr>
                <w:rFonts w:ascii="Times New Roman" w:eastAsia="Times New Roman" w:hAnsi="Times New Roman"/>
                <w:sz w:val="15"/>
              </w:rPr>
            </w:pPr>
          </w:p>
        </w:tc>
        <w:tc>
          <w:tcPr>
            <w:tcW w:w="54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5"/>
              </w:rPr>
            </w:pPr>
          </w:p>
        </w:tc>
        <w:tc>
          <w:tcPr>
            <w:tcW w:w="40" w:type="dxa"/>
            <w:shd w:val="clear" w:color="auto" w:fill="DDD9C3"/>
            <w:vAlign w:val="bottom"/>
          </w:tcPr>
          <w:p w:rsidR="00D37061" w:rsidRDefault="00D37061">
            <w:pPr>
              <w:spacing w:line="0" w:lineRule="atLeast"/>
              <w:rPr>
                <w:rFonts w:ascii="Times New Roman" w:eastAsia="Times New Roman" w:hAnsi="Times New Roman"/>
                <w:sz w:val="15"/>
              </w:rPr>
            </w:pPr>
          </w:p>
        </w:tc>
        <w:tc>
          <w:tcPr>
            <w:tcW w:w="840" w:type="dxa"/>
            <w:vMerge w:val="restart"/>
            <w:tcBorders>
              <w:right w:val="single" w:sz="8" w:space="0" w:color="auto"/>
            </w:tcBorders>
            <w:shd w:val="clear" w:color="auto" w:fill="DDD9C3"/>
            <w:vAlign w:val="bottom"/>
          </w:tcPr>
          <w:p w:rsidR="00D37061" w:rsidRDefault="00D37061">
            <w:pPr>
              <w:spacing w:line="0" w:lineRule="atLeast"/>
              <w:ind w:left="240"/>
              <w:rPr>
                <w:b/>
                <w:sz w:val="18"/>
              </w:rPr>
            </w:pPr>
            <w:r>
              <w:rPr>
                <w:b/>
                <w:sz w:val="18"/>
              </w:rPr>
              <w:t>2.3</w:t>
            </w:r>
          </w:p>
        </w:tc>
        <w:tc>
          <w:tcPr>
            <w:tcW w:w="5980" w:type="dxa"/>
            <w:gridSpan w:val="5"/>
            <w:tcBorders>
              <w:right w:val="single" w:sz="8" w:space="0" w:color="auto"/>
            </w:tcBorders>
            <w:shd w:val="clear" w:color="auto" w:fill="DDD9C3"/>
            <w:vAlign w:val="bottom"/>
          </w:tcPr>
          <w:p w:rsidR="00D37061" w:rsidRDefault="00D37061">
            <w:pPr>
              <w:spacing w:line="182" w:lineRule="exact"/>
              <w:rPr>
                <w:sz w:val="16"/>
              </w:rPr>
            </w:pPr>
            <w:r>
              <w:rPr>
                <w:sz w:val="16"/>
              </w:rPr>
              <w:t>Nazwa(-wy) organu(-nów) administracji publicznej lub jednostki(-tek) sektora finansów</w:t>
            </w:r>
          </w:p>
        </w:tc>
        <w:tc>
          <w:tcPr>
            <w:tcW w:w="220" w:type="dxa"/>
            <w:shd w:val="clear" w:color="auto" w:fill="auto"/>
            <w:vAlign w:val="bottom"/>
          </w:tcPr>
          <w:p w:rsidR="00D37061" w:rsidRDefault="00D37061">
            <w:pPr>
              <w:spacing w:line="0" w:lineRule="atLeast"/>
              <w:rPr>
                <w:rFonts w:ascii="Times New Roman" w:eastAsia="Times New Roman" w:hAnsi="Times New Roman"/>
                <w:sz w:val="15"/>
              </w:rPr>
            </w:pPr>
          </w:p>
        </w:tc>
        <w:tc>
          <w:tcPr>
            <w:tcW w:w="740" w:type="dxa"/>
            <w:vMerge w:val="restart"/>
            <w:tcBorders>
              <w:right w:val="single" w:sz="8" w:space="0" w:color="auto"/>
            </w:tcBorders>
            <w:shd w:val="clear" w:color="auto" w:fill="auto"/>
            <w:vAlign w:val="bottom"/>
          </w:tcPr>
          <w:p w:rsidR="00D37061" w:rsidRDefault="00D37061">
            <w:pPr>
              <w:spacing w:line="0" w:lineRule="atLeast"/>
              <w:jc w:val="right"/>
              <w:rPr>
                <w:b/>
              </w:rPr>
            </w:pPr>
            <w:r>
              <w:rPr>
                <w:b/>
              </w:rPr>
              <w:t>zł</w:t>
            </w:r>
          </w:p>
        </w:tc>
        <w:tc>
          <w:tcPr>
            <w:tcW w:w="40" w:type="dxa"/>
            <w:shd w:val="clear" w:color="auto" w:fill="auto"/>
            <w:vAlign w:val="bottom"/>
          </w:tcPr>
          <w:p w:rsidR="00D37061" w:rsidRDefault="00D37061">
            <w:pPr>
              <w:spacing w:line="0" w:lineRule="atLeast"/>
              <w:rPr>
                <w:rFonts w:ascii="Times New Roman" w:eastAsia="Times New Roman" w:hAnsi="Times New Roman"/>
                <w:sz w:val="15"/>
              </w:rPr>
            </w:pPr>
          </w:p>
        </w:tc>
        <w:tc>
          <w:tcPr>
            <w:tcW w:w="1360" w:type="dxa"/>
            <w:gridSpan w:val="2"/>
            <w:vMerge w:val="restart"/>
            <w:tcBorders>
              <w:right w:val="single" w:sz="8" w:space="0" w:color="auto"/>
            </w:tcBorders>
            <w:shd w:val="clear" w:color="auto" w:fill="auto"/>
            <w:vAlign w:val="bottom"/>
          </w:tcPr>
          <w:p w:rsidR="00D37061" w:rsidRDefault="00D37061">
            <w:pPr>
              <w:spacing w:line="0" w:lineRule="atLeas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sz w:val="15"/>
              </w:rPr>
            </w:pPr>
          </w:p>
        </w:tc>
      </w:tr>
      <w:tr w:rsidR="00D37061">
        <w:trPr>
          <w:trHeight w:val="95"/>
        </w:trPr>
        <w:tc>
          <w:tcPr>
            <w:tcW w:w="20" w:type="dxa"/>
            <w:shd w:val="clear" w:color="auto" w:fill="auto"/>
            <w:vAlign w:val="bottom"/>
          </w:tcPr>
          <w:p w:rsidR="00D37061" w:rsidRDefault="00D37061">
            <w:pPr>
              <w:spacing w:line="0" w:lineRule="atLeast"/>
              <w:rPr>
                <w:rFonts w:ascii="Times New Roman" w:eastAsia="Times New Roman" w:hAnsi="Times New Roman"/>
                <w:sz w:val="8"/>
              </w:rPr>
            </w:pPr>
          </w:p>
        </w:tc>
        <w:tc>
          <w:tcPr>
            <w:tcW w:w="54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40" w:type="dxa"/>
            <w:shd w:val="clear" w:color="auto" w:fill="DDD9C3"/>
            <w:vAlign w:val="bottom"/>
          </w:tcPr>
          <w:p w:rsidR="00D37061" w:rsidRDefault="00D37061">
            <w:pPr>
              <w:spacing w:line="0" w:lineRule="atLeast"/>
              <w:rPr>
                <w:rFonts w:ascii="Times New Roman" w:eastAsia="Times New Roman" w:hAnsi="Times New Roman"/>
                <w:sz w:val="8"/>
              </w:rPr>
            </w:pPr>
          </w:p>
        </w:tc>
        <w:tc>
          <w:tcPr>
            <w:tcW w:w="840" w:type="dxa"/>
            <w:vMerge/>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4580" w:type="dxa"/>
            <w:gridSpan w:val="3"/>
            <w:vMerge w:val="restart"/>
            <w:shd w:val="clear" w:color="auto" w:fill="DDD9C3"/>
            <w:vAlign w:val="bottom"/>
          </w:tcPr>
          <w:p w:rsidR="00D37061" w:rsidRDefault="00D37061">
            <w:pPr>
              <w:spacing w:line="0" w:lineRule="atLeast"/>
              <w:rPr>
                <w:sz w:val="16"/>
              </w:rPr>
            </w:pPr>
            <w:r>
              <w:rPr>
                <w:sz w:val="16"/>
              </w:rPr>
              <w:t>publicznych, który(-ra,-re) przekazał(a, y) środki finansowe):</w:t>
            </w:r>
          </w:p>
        </w:tc>
        <w:tc>
          <w:tcPr>
            <w:tcW w:w="900" w:type="dxa"/>
            <w:shd w:val="clear" w:color="auto" w:fill="DDD9C3"/>
            <w:vAlign w:val="bottom"/>
          </w:tcPr>
          <w:p w:rsidR="00D37061" w:rsidRDefault="00D37061">
            <w:pPr>
              <w:spacing w:line="0" w:lineRule="atLeast"/>
              <w:rPr>
                <w:rFonts w:ascii="Times New Roman" w:eastAsia="Times New Roman" w:hAnsi="Times New Roman"/>
                <w:sz w:val="8"/>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220" w:type="dxa"/>
            <w:shd w:val="clear" w:color="auto" w:fill="auto"/>
            <w:vAlign w:val="bottom"/>
          </w:tcPr>
          <w:p w:rsidR="00D37061" w:rsidRDefault="00D37061">
            <w:pPr>
              <w:spacing w:line="0" w:lineRule="atLeast"/>
              <w:rPr>
                <w:rFonts w:ascii="Times New Roman" w:eastAsia="Times New Roman" w:hAnsi="Times New Roman"/>
                <w:sz w:val="8"/>
              </w:rPr>
            </w:pPr>
          </w:p>
        </w:tc>
        <w:tc>
          <w:tcPr>
            <w:tcW w:w="740" w:type="dxa"/>
            <w:vMerge/>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8"/>
              </w:rPr>
            </w:pPr>
          </w:p>
        </w:tc>
        <w:tc>
          <w:tcPr>
            <w:tcW w:w="40" w:type="dxa"/>
            <w:shd w:val="clear" w:color="auto" w:fill="auto"/>
            <w:vAlign w:val="bottom"/>
          </w:tcPr>
          <w:p w:rsidR="00D37061" w:rsidRDefault="00D37061">
            <w:pPr>
              <w:spacing w:line="0" w:lineRule="atLeast"/>
              <w:rPr>
                <w:rFonts w:ascii="Times New Roman" w:eastAsia="Times New Roman" w:hAnsi="Times New Roman"/>
                <w:sz w:val="8"/>
              </w:rPr>
            </w:pPr>
          </w:p>
        </w:tc>
        <w:tc>
          <w:tcPr>
            <w:tcW w:w="1360" w:type="dxa"/>
            <w:gridSpan w:val="2"/>
            <w:vMerge/>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8"/>
              </w:rPr>
            </w:pPr>
          </w:p>
        </w:tc>
        <w:tc>
          <w:tcPr>
            <w:tcW w:w="60" w:type="dxa"/>
            <w:shd w:val="clear" w:color="auto" w:fill="auto"/>
            <w:vAlign w:val="bottom"/>
          </w:tcPr>
          <w:p w:rsidR="00D37061" w:rsidRDefault="00D37061">
            <w:pPr>
              <w:spacing w:line="0" w:lineRule="atLeast"/>
              <w:rPr>
                <w:rFonts w:ascii="Times New Roman" w:eastAsia="Times New Roman" w:hAnsi="Times New Roman"/>
                <w:sz w:val="8"/>
              </w:rPr>
            </w:pPr>
          </w:p>
        </w:tc>
      </w:tr>
      <w:tr w:rsidR="00D37061">
        <w:trPr>
          <w:trHeight w:val="103"/>
        </w:trPr>
        <w:tc>
          <w:tcPr>
            <w:tcW w:w="20" w:type="dxa"/>
            <w:shd w:val="clear" w:color="auto" w:fill="auto"/>
            <w:vAlign w:val="bottom"/>
          </w:tcPr>
          <w:p w:rsidR="00D37061" w:rsidRDefault="00D37061">
            <w:pPr>
              <w:spacing w:line="0" w:lineRule="atLeast"/>
              <w:rPr>
                <w:rFonts w:ascii="Times New Roman" w:eastAsia="Times New Roman" w:hAnsi="Times New Roman"/>
                <w:sz w:val="8"/>
              </w:rPr>
            </w:pPr>
          </w:p>
        </w:tc>
        <w:tc>
          <w:tcPr>
            <w:tcW w:w="54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40" w:type="dxa"/>
            <w:shd w:val="clear" w:color="auto" w:fill="DDD9C3"/>
            <w:vAlign w:val="bottom"/>
          </w:tcPr>
          <w:p w:rsidR="00D37061" w:rsidRDefault="00D37061">
            <w:pPr>
              <w:spacing w:line="0" w:lineRule="atLeast"/>
              <w:rPr>
                <w:rFonts w:ascii="Times New Roman" w:eastAsia="Times New Roman" w:hAnsi="Times New Roman"/>
                <w:sz w:val="8"/>
              </w:rPr>
            </w:pPr>
          </w:p>
        </w:tc>
        <w:tc>
          <w:tcPr>
            <w:tcW w:w="84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4580" w:type="dxa"/>
            <w:gridSpan w:val="3"/>
            <w:vMerge/>
            <w:shd w:val="clear" w:color="auto" w:fill="DDD9C3"/>
            <w:vAlign w:val="bottom"/>
          </w:tcPr>
          <w:p w:rsidR="00D37061" w:rsidRDefault="00D37061">
            <w:pPr>
              <w:spacing w:line="0" w:lineRule="atLeast"/>
              <w:rPr>
                <w:rFonts w:ascii="Times New Roman" w:eastAsia="Times New Roman" w:hAnsi="Times New Roman"/>
                <w:sz w:val="8"/>
              </w:rPr>
            </w:pPr>
          </w:p>
        </w:tc>
        <w:tc>
          <w:tcPr>
            <w:tcW w:w="900" w:type="dxa"/>
            <w:shd w:val="clear" w:color="auto" w:fill="DDD9C3"/>
            <w:vAlign w:val="bottom"/>
          </w:tcPr>
          <w:p w:rsidR="00D37061" w:rsidRDefault="00D37061">
            <w:pPr>
              <w:spacing w:line="0" w:lineRule="atLeast"/>
              <w:rPr>
                <w:rFonts w:ascii="Times New Roman" w:eastAsia="Times New Roman" w:hAnsi="Times New Roman"/>
                <w:sz w:val="8"/>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220" w:type="dxa"/>
            <w:shd w:val="clear" w:color="auto" w:fill="auto"/>
            <w:vAlign w:val="bottom"/>
          </w:tcPr>
          <w:p w:rsidR="00D37061" w:rsidRDefault="00D37061">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8"/>
              </w:rPr>
            </w:pPr>
          </w:p>
        </w:tc>
        <w:tc>
          <w:tcPr>
            <w:tcW w:w="40" w:type="dxa"/>
            <w:shd w:val="clear" w:color="auto" w:fill="auto"/>
            <w:vAlign w:val="bottom"/>
          </w:tcPr>
          <w:p w:rsidR="00D37061" w:rsidRDefault="00D37061">
            <w:pPr>
              <w:spacing w:line="0" w:lineRule="atLeast"/>
              <w:rPr>
                <w:rFonts w:ascii="Times New Roman" w:eastAsia="Times New Roman" w:hAnsi="Times New Roman"/>
                <w:sz w:val="8"/>
              </w:rPr>
            </w:pPr>
          </w:p>
        </w:tc>
        <w:tc>
          <w:tcPr>
            <w:tcW w:w="1300" w:type="dxa"/>
            <w:shd w:val="clear" w:color="auto" w:fill="auto"/>
            <w:vAlign w:val="bottom"/>
          </w:tcPr>
          <w:p w:rsidR="00D37061" w:rsidRDefault="00D37061">
            <w:pPr>
              <w:spacing w:line="0" w:lineRule="atLeast"/>
              <w:rPr>
                <w:rFonts w:ascii="Times New Roman" w:eastAsia="Times New Roman" w:hAnsi="Times New Roman"/>
                <w:sz w:val="8"/>
              </w:rPr>
            </w:pPr>
          </w:p>
        </w:tc>
        <w:tc>
          <w:tcPr>
            <w:tcW w:w="6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8"/>
              </w:rPr>
            </w:pPr>
          </w:p>
        </w:tc>
        <w:tc>
          <w:tcPr>
            <w:tcW w:w="60" w:type="dxa"/>
            <w:shd w:val="clear" w:color="auto" w:fill="auto"/>
            <w:vAlign w:val="bottom"/>
          </w:tcPr>
          <w:p w:rsidR="00D37061" w:rsidRDefault="00D37061">
            <w:pPr>
              <w:spacing w:line="0" w:lineRule="atLeast"/>
              <w:rPr>
                <w:rFonts w:ascii="Times New Roman" w:eastAsia="Times New Roman" w:hAnsi="Times New Roman"/>
                <w:sz w:val="8"/>
              </w:rPr>
            </w:pPr>
          </w:p>
        </w:tc>
      </w:tr>
      <w:tr w:rsidR="00D37061">
        <w:trPr>
          <w:trHeight w:val="194"/>
        </w:trPr>
        <w:tc>
          <w:tcPr>
            <w:tcW w:w="20" w:type="dxa"/>
            <w:shd w:val="clear" w:color="auto" w:fill="auto"/>
            <w:vAlign w:val="bottom"/>
          </w:tcPr>
          <w:p w:rsidR="00D37061" w:rsidRDefault="00D37061">
            <w:pPr>
              <w:spacing w:line="0" w:lineRule="atLeast"/>
              <w:rPr>
                <w:rFonts w:ascii="Times New Roman" w:eastAsia="Times New Roman" w:hAnsi="Times New Roman"/>
                <w:sz w:val="16"/>
              </w:rPr>
            </w:pPr>
          </w:p>
        </w:tc>
        <w:tc>
          <w:tcPr>
            <w:tcW w:w="540" w:type="dxa"/>
            <w:tcBorders>
              <w:left w:val="single" w:sz="8" w:space="0" w:color="DDD9C3"/>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6"/>
              </w:rPr>
            </w:pPr>
          </w:p>
        </w:tc>
        <w:tc>
          <w:tcPr>
            <w:tcW w:w="84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6"/>
              </w:rPr>
            </w:pPr>
          </w:p>
        </w:tc>
        <w:tc>
          <w:tcPr>
            <w:tcW w:w="5480" w:type="dxa"/>
            <w:gridSpan w:val="4"/>
            <w:tcBorders>
              <w:bottom w:val="single" w:sz="8" w:space="0" w:color="auto"/>
            </w:tcBorders>
            <w:shd w:val="clear" w:color="auto" w:fill="auto"/>
            <w:vAlign w:val="bottom"/>
          </w:tcPr>
          <w:p w:rsidR="00D37061" w:rsidRDefault="00D37061">
            <w:pPr>
              <w:spacing w:line="0" w:lineRule="atLeast"/>
              <w:rPr>
                <w:w w:val="99"/>
                <w:sz w:val="16"/>
                <w:highlight w:val="white"/>
              </w:rPr>
            </w:pPr>
            <w:r>
              <w:rPr>
                <w:w w:val="99"/>
                <w:sz w:val="16"/>
                <w:highlight w:val="white"/>
              </w:rPr>
              <w:t>………………………………………………………………………………………………………………………………....</w:t>
            </w: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6"/>
              </w:rPr>
            </w:pPr>
          </w:p>
        </w:tc>
        <w:tc>
          <w:tcPr>
            <w:tcW w:w="22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6"/>
              </w:rPr>
            </w:pPr>
          </w:p>
        </w:tc>
        <w:tc>
          <w:tcPr>
            <w:tcW w:w="60" w:type="dxa"/>
            <w:shd w:val="clear" w:color="auto" w:fill="auto"/>
            <w:vAlign w:val="bottom"/>
          </w:tcPr>
          <w:p w:rsidR="00D37061" w:rsidRDefault="00D37061">
            <w:pPr>
              <w:spacing w:line="0" w:lineRule="atLeast"/>
              <w:rPr>
                <w:rFonts w:ascii="Times New Roman" w:eastAsia="Times New Roman" w:hAnsi="Times New Roman"/>
                <w:sz w:val="16"/>
              </w:rPr>
            </w:pPr>
          </w:p>
        </w:tc>
      </w:tr>
      <w:tr w:rsidR="00D37061">
        <w:trPr>
          <w:trHeight w:val="229"/>
        </w:trPr>
        <w:tc>
          <w:tcPr>
            <w:tcW w:w="20" w:type="dxa"/>
            <w:shd w:val="clear" w:color="auto" w:fill="auto"/>
            <w:vAlign w:val="bottom"/>
          </w:tcPr>
          <w:p w:rsidR="00D37061" w:rsidRDefault="00D37061">
            <w:pPr>
              <w:spacing w:line="0" w:lineRule="atLeast"/>
              <w:rPr>
                <w:rFonts w:ascii="Times New Roman" w:eastAsia="Times New Roman" w:hAnsi="Times New Roman"/>
                <w:sz w:val="19"/>
              </w:rPr>
            </w:pPr>
          </w:p>
        </w:tc>
        <w:tc>
          <w:tcPr>
            <w:tcW w:w="540" w:type="dxa"/>
            <w:tcBorders>
              <w:left w:val="single" w:sz="8" w:space="0" w:color="DDD9C3"/>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840" w:type="dxa"/>
            <w:tcBorders>
              <w:bottom w:val="single" w:sz="8" w:space="0" w:color="auto"/>
              <w:right w:val="single" w:sz="8" w:space="0" w:color="auto"/>
            </w:tcBorders>
            <w:shd w:val="clear" w:color="auto" w:fill="DDD9C3"/>
            <w:vAlign w:val="bottom"/>
          </w:tcPr>
          <w:p w:rsidR="00D37061" w:rsidRDefault="00D37061">
            <w:pPr>
              <w:spacing w:line="0" w:lineRule="atLeast"/>
              <w:rPr>
                <w:b/>
                <w:sz w:val="18"/>
              </w:rPr>
            </w:pPr>
            <w:r>
              <w:rPr>
                <w:b/>
                <w:sz w:val="18"/>
              </w:rPr>
              <w:t>2.4</w:t>
            </w:r>
          </w:p>
        </w:tc>
        <w:tc>
          <w:tcPr>
            <w:tcW w:w="4580" w:type="dxa"/>
            <w:gridSpan w:val="3"/>
            <w:tcBorders>
              <w:bottom w:val="single" w:sz="8" w:space="0" w:color="auto"/>
            </w:tcBorders>
            <w:shd w:val="clear" w:color="auto" w:fill="DDD9C3"/>
            <w:vAlign w:val="bottom"/>
          </w:tcPr>
          <w:p w:rsidR="00D37061" w:rsidRDefault="00D37061">
            <w:pPr>
              <w:spacing w:line="229" w:lineRule="exact"/>
              <w:rPr>
                <w:sz w:val="23"/>
                <w:vertAlign w:val="superscript"/>
              </w:rPr>
            </w:pPr>
            <w:r>
              <w:rPr>
                <w:b/>
                <w:sz w:val="18"/>
              </w:rPr>
              <w:t>Pozostałe</w:t>
            </w:r>
            <w:r>
              <w:rPr>
                <w:sz w:val="23"/>
                <w:vertAlign w:val="superscript"/>
              </w:rPr>
              <w:t>2)</w:t>
            </w: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220" w:type="dxa"/>
            <w:tcBorders>
              <w:left w:val="single" w:sz="8" w:space="0" w:color="auto"/>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740" w:type="dxa"/>
            <w:tcBorders>
              <w:bottom w:val="single" w:sz="8" w:space="0" w:color="auto"/>
              <w:right w:val="single" w:sz="8" w:space="0" w:color="auto"/>
            </w:tcBorders>
            <w:shd w:val="clear" w:color="auto" w:fill="auto"/>
            <w:vAlign w:val="bottom"/>
          </w:tcPr>
          <w:p w:rsidR="00D37061" w:rsidRDefault="00D37061">
            <w:pPr>
              <w:spacing w:line="228" w:lineRule="exact"/>
              <w:jc w:val="right"/>
              <w:rPr>
                <w:b/>
              </w:rPr>
            </w:pPr>
            <w:r>
              <w:rPr>
                <w:b/>
              </w:rPr>
              <w:t>zł</w:t>
            </w: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1360" w:type="dxa"/>
            <w:gridSpan w:val="2"/>
            <w:tcBorders>
              <w:bottom w:val="single" w:sz="8" w:space="0" w:color="auto"/>
              <w:right w:val="single" w:sz="8" w:space="0" w:color="auto"/>
            </w:tcBorders>
            <w:shd w:val="clear" w:color="auto" w:fill="auto"/>
            <w:vAlign w:val="bottom"/>
          </w:tcPr>
          <w:p w:rsidR="00D37061" w:rsidRDefault="00D37061">
            <w:pPr>
              <w:spacing w:line="228" w:lineRule="exac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sz w:val="19"/>
              </w:rPr>
            </w:pPr>
          </w:p>
        </w:tc>
      </w:tr>
      <w:tr w:rsidR="00D37061">
        <w:trPr>
          <w:trHeight w:val="241"/>
        </w:trPr>
        <w:tc>
          <w:tcPr>
            <w:tcW w:w="20" w:type="dxa"/>
            <w:shd w:val="clear" w:color="auto" w:fill="auto"/>
            <w:vAlign w:val="bottom"/>
          </w:tcPr>
          <w:p w:rsidR="00D37061" w:rsidRDefault="00D37061">
            <w:pPr>
              <w:spacing w:line="0" w:lineRule="atLeast"/>
              <w:rPr>
                <w:rFonts w:ascii="Times New Roman" w:eastAsia="Times New Roman" w:hAnsi="Times New Roman"/>
              </w:rPr>
            </w:pPr>
          </w:p>
        </w:tc>
        <w:tc>
          <w:tcPr>
            <w:tcW w:w="54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rPr>
            </w:pPr>
          </w:p>
        </w:tc>
        <w:tc>
          <w:tcPr>
            <w:tcW w:w="40" w:type="dxa"/>
            <w:shd w:val="clear" w:color="auto" w:fill="DDD9C3"/>
            <w:vAlign w:val="bottom"/>
          </w:tcPr>
          <w:p w:rsidR="00D37061" w:rsidRDefault="00D37061">
            <w:pPr>
              <w:spacing w:line="0" w:lineRule="atLeast"/>
              <w:rPr>
                <w:rFonts w:ascii="Times New Roman" w:eastAsia="Times New Roman" w:hAnsi="Times New Roman"/>
              </w:rPr>
            </w:pPr>
          </w:p>
        </w:tc>
        <w:tc>
          <w:tcPr>
            <w:tcW w:w="5420" w:type="dxa"/>
            <w:gridSpan w:val="4"/>
            <w:shd w:val="clear" w:color="auto" w:fill="DDD9C3"/>
            <w:vAlign w:val="bottom"/>
          </w:tcPr>
          <w:p w:rsidR="00D37061" w:rsidRDefault="00D37061">
            <w:pPr>
              <w:spacing w:line="0" w:lineRule="atLeast"/>
              <w:rPr>
                <w:b/>
                <w:sz w:val="18"/>
              </w:rPr>
            </w:pPr>
            <w:r>
              <w:rPr>
                <w:b/>
                <w:sz w:val="18"/>
              </w:rPr>
              <w:t>Wkład osobowy i wkład rzeczowy ogółem:</w:t>
            </w:r>
          </w:p>
        </w:tc>
        <w:tc>
          <w:tcPr>
            <w:tcW w:w="900" w:type="dxa"/>
            <w:shd w:val="clear" w:color="auto" w:fill="DDD9C3"/>
            <w:vAlign w:val="bottom"/>
          </w:tcPr>
          <w:p w:rsidR="00D37061" w:rsidRDefault="00D37061">
            <w:pPr>
              <w:spacing w:line="0" w:lineRule="atLeast"/>
              <w:rPr>
                <w:rFonts w:ascii="Times New Roman" w:eastAsia="Times New Roman" w:hAnsi="Times New Roman"/>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rPr>
            </w:pPr>
          </w:p>
        </w:tc>
        <w:tc>
          <w:tcPr>
            <w:tcW w:w="220" w:type="dxa"/>
            <w:shd w:val="clear" w:color="auto" w:fill="auto"/>
            <w:vAlign w:val="bottom"/>
          </w:tcPr>
          <w:p w:rsidR="00D37061" w:rsidRDefault="00D37061">
            <w:pPr>
              <w:spacing w:line="0" w:lineRule="atLeast"/>
              <w:rPr>
                <w:rFonts w:ascii="Times New Roman" w:eastAsia="Times New Roman" w:hAnsi="Times New Roman"/>
              </w:rPr>
            </w:pPr>
          </w:p>
        </w:tc>
        <w:tc>
          <w:tcPr>
            <w:tcW w:w="740" w:type="dxa"/>
            <w:vMerge w:val="restart"/>
            <w:tcBorders>
              <w:right w:val="single" w:sz="8" w:space="0" w:color="auto"/>
            </w:tcBorders>
            <w:shd w:val="clear" w:color="auto" w:fill="auto"/>
            <w:vAlign w:val="bottom"/>
          </w:tcPr>
          <w:p w:rsidR="00D37061" w:rsidRDefault="00D37061">
            <w:pPr>
              <w:spacing w:line="0" w:lineRule="atLeast"/>
              <w:jc w:val="right"/>
              <w:rPr>
                <w:b/>
              </w:rPr>
            </w:pPr>
            <w:r>
              <w:rPr>
                <w:b/>
              </w:rPr>
              <w:t>zł</w:t>
            </w:r>
          </w:p>
        </w:tc>
        <w:tc>
          <w:tcPr>
            <w:tcW w:w="40" w:type="dxa"/>
            <w:shd w:val="clear" w:color="auto" w:fill="auto"/>
            <w:vAlign w:val="bottom"/>
          </w:tcPr>
          <w:p w:rsidR="00D37061" w:rsidRDefault="00D37061">
            <w:pPr>
              <w:spacing w:line="0" w:lineRule="atLeast"/>
              <w:rPr>
                <w:rFonts w:ascii="Times New Roman" w:eastAsia="Times New Roman" w:hAnsi="Times New Roman"/>
              </w:rPr>
            </w:pPr>
          </w:p>
        </w:tc>
        <w:tc>
          <w:tcPr>
            <w:tcW w:w="1360" w:type="dxa"/>
            <w:gridSpan w:val="2"/>
            <w:vMerge w:val="restart"/>
            <w:tcBorders>
              <w:right w:val="single" w:sz="8" w:space="0" w:color="auto"/>
            </w:tcBorders>
            <w:shd w:val="clear" w:color="auto" w:fill="auto"/>
            <w:vAlign w:val="bottom"/>
          </w:tcPr>
          <w:p w:rsidR="00D37061" w:rsidRDefault="00D37061">
            <w:pPr>
              <w:spacing w:line="0" w:lineRule="atLeas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rPr>
            </w:pPr>
          </w:p>
        </w:tc>
      </w:tr>
      <w:tr w:rsidR="00D37061">
        <w:trPr>
          <w:trHeight w:val="116"/>
        </w:trPr>
        <w:tc>
          <w:tcPr>
            <w:tcW w:w="20" w:type="dxa"/>
            <w:shd w:val="clear" w:color="auto" w:fill="auto"/>
            <w:vAlign w:val="bottom"/>
          </w:tcPr>
          <w:p w:rsidR="00D37061" w:rsidRDefault="00D37061">
            <w:pPr>
              <w:spacing w:line="0" w:lineRule="atLeast"/>
              <w:rPr>
                <w:rFonts w:ascii="Times New Roman" w:eastAsia="Times New Roman" w:hAnsi="Times New Roman"/>
                <w:sz w:val="10"/>
              </w:rPr>
            </w:pPr>
          </w:p>
        </w:tc>
        <w:tc>
          <w:tcPr>
            <w:tcW w:w="540" w:type="dxa"/>
            <w:tcBorders>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40" w:type="dxa"/>
            <w:shd w:val="clear" w:color="auto" w:fill="DDD9C3"/>
            <w:vAlign w:val="bottom"/>
          </w:tcPr>
          <w:p w:rsidR="00D37061" w:rsidRDefault="00D37061">
            <w:pPr>
              <w:spacing w:line="0" w:lineRule="atLeast"/>
              <w:rPr>
                <w:rFonts w:ascii="Times New Roman" w:eastAsia="Times New Roman" w:hAnsi="Times New Roman"/>
                <w:sz w:val="10"/>
              </w:rPr>
            </w:pPr>
          </w:p>
        </w:tc>
        <w:tc>
          <w:tcPr>
            <w:tcW w:w="5420" w:type="dxa"/>
            <w:gridSpan w:val="4"/>
            <w:vMerge w:val="restart"/>
            <w:shd w:val="clear" w:color="auto" w:fill="DDD9C3"/>
            <w:vAlign w:val="bottom"/>
          </w:tcPr>
          <w:p w:rsidR="00D37061" w:rsidRDefault="00D37061">
            <w:pPr>
              <w:spacing w:line="0" w:lineRule="atLeast"/>
              <w:rPr>
                <w:sz w:val="16"/>
              </w:rPr>
            </w:pPr>
            <w:r>
              <w:rPr>
                <w:sz w:val="16"/>
              </w:rPr>
              <w:t>(należy zsumować środki finansowe wymienione w pkt 3.1 i 3.2)</w:t>
            </w:r>
          </w:p>
        </w:tc>
        <w:tc>
          <w:tcPr>
            <w:tcW w:w="900" w:type="dxa"/>
            <w:shd w:val="clear" w:color="auto" w:fill="DDD9C3"/>
            <w:vAlign w:val="bottom"/>
          </w:tcPr>
          <w:p w:rsidR="00D37061" w:rsidRDefault="00D37061">
            <w:pPr>
              <w:spacing w:line="0" w:lineRule="atLeast"/>
              <w:rPr>
                <w:rFonts w:ascii="Times New Roman" w:eastAsia="Times New Roman" w:hAnsi="Times New Roman"/>
                <w:sz w:val="10"/>
              </w:rPr>
            </w:pPr>
          </w:p>
        </w:tc>
        <w:tc>
          <w:tcPr>
            <w:tcW w:w="500" w:type="dxa"/>
            <w:tcBorders>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220" w:type="dxa"/>
            <w:shd w:val="clear" w:color="auto" w:fill="auto"/>
            <w:vAlign w:val="bottom"/>
          </w:tcPr>
          <w:p w:rsidR="00D37061" w:rsidRDefault="00D37061">
            <w:pPr>
              <w:spacing w:line="0" w:lineRule="atLeast"/>
              <w:rPr>
                <w:rFonts w:ascii="Times New Roman" w:eastAsia="Times New Roman" w:hAnsi="Times New Roman"/>
                <w:sz w:val="10"/>
              </w:rPr>
            </w:pPr>
          </w:p>
        </w:tc>
        <w:tc>
          <w:tcPr>
            <w:tcW w:w="740" w:type="dxa"/>
            <w:vMerge/>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0"/>
              </w:rPr>
            </w:pPr>
          </w:p>
        </w:tc>
        <w:tc>
          <w:tcPr>
            <w:tcW w:w="40" w:type="dxa"/>
            <w:shd w:val="clear" w:color="auto" w:fill="auto"/>
            <w:vAlign w:val="bottom"/>
          </w:tcPr>
          <w:p w:rsidR="00D37061" w:rsidRDefault="00D37061">
            <w:pPr>
              <w:spacing w:line="0" w:lineRule="atLeast"/>
              <w:rPr>
                <w:rFonts w:ascii="Times New Roman" w:eastAsia="Times New Roman" w:hAnsi="Times New Roman"/>
                <w:sz w:val="10"/>
              </w:rPr>
            </w:pPr>
          </w:p>
        </w:tc>
        <w:tc>
          <w:tcPr>
            <w:tcW w:w="1360" w:type="dxa"/>
            <w:gridSpan w:val="2"/>
            <w:vMerge/>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0"/>
              </w:rPr>
            </w:pPr>
          </w:p>
        </w:tc>
        <w:tc>
          <w:tcPr>
            <w:tcW w:w="60" w:type="dxa"/>
            <w:shd w:val="clear" w:color="auto" w:fill="auto"/>
            <w:vAlign w:val="bottom"/>
          </w:tcPr>
          <w:p w:rsidR="00D37061" w:rsidRDefault="00D37061">
            <w:pPr>
              <w:spacing w:line="0" w:lineRule="atLeast"/>
              <w:rPr>
                <w:rFonts w:ascii="Times New Roman" w:eastAsia="Times New Roman" w:hAnsi="Times New Roman"/>
                <w:sz w:val="10"/>
              </w:rPr>
            </w:pPr>
          </w:p>
        </w:tc>
      </w:tr>
      <w:tr w:rsidR="00D37061">
        <w:trPr>
          <w:trHeight w:val="115"/>
        </w:trPr>
        <w:tc>
          <w:tcPr>
            <w:tcW w:w="20" w:type="dxa"/>
            <w:shd w:val="clear" w:color="auto" w:fill="auto"/>
            <w:vAlign w:val="bottom"/>
          </w:tcPr>
          <w:p w:rsidR="00D37061" w:rsidRDefault="00D37061">
            <w:pPr>
              <w:spacing w:line="0" w:lineRule="atLeast"/>
              <w:rPr>
                <w:rFonts w:ascii="Times New Roman" w:eastAsia="Times New Roman" w:hAnsi="Times New Roman"/>
                <w:sz w:val="10"/>
              </w:rPr>
            </w:pPr>
          </w:p>
        </w:tc>
        <w:tc>
          <w:tcPr>
            <w:tcW w:w="540" w:type="dxa"/>
            <w:vMerge w:val="restart"/>
            <w:tcBorders>
              <w:left w:val="single" w:sz="8" w:space="0" w:color="DDD9C3"/>
              <w:bottom w:val="single" w:sz="8" w:space="0" w:color="DDD9C3"/>
              <w:right w:val="single" w:sz="8" w:space="0" w:color="auto"/>
            </w:tcBorders>
            <w:shd w:val="clear" w:color="auto" w:fill="DDD9C3"/>
            <w:vAlign w:val="bottom"/>
          </w:tcPr>
          <w:p w:rsidR="00D37061" w:rsidRDefault="00D37061">
            <w:pPr>
              <w:spacing w:line="0" w:lineRule="atLeast"/>
              <w:ind w:left="220"/>
              <w:rPr>
                <w:b/>
                <w:sz w:val="18"/>
              </w:rPr>
            </w:pPr>
            <w:r>
              <w:rPr>
                <w:b/>
                <w:sz w:val="18"/>
              </w:rPr>
              <w:t>3</w:t>
            </w:r>
          </w:p>
        </w:tc>
        <w:tc>
          <w:tcPr>
            <w:tcW w:w="40" w:type="dxa"/>
            <w:tcBorders>
              <w:bottom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5420" w:type="dxa"/>
            <w:gridSpan w:val="4"/>
            <w:vMerge/>
            <w:tcBorders>
              <w:bottom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900" w:type="dxa"/>
            <w:tcBorders>
              <w:bottom w:val="single" w:sz="8" w:space="0" w:color="DDD9C3"/>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500" w:type="dxa"/>
            <w:tcBorders>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220" w:type="dxa"/>
            <w:shd w:val="clear" w:color="auto" w:fill="auto"/>
            <w:vAlign w:val="bottom"/>
          </w:tcPr>
          <w:p w:rsidR="00D37061" w:rsidRDefault="00D37061">
            <w:pPr>
              <w:spacing w:line="0" w:lineRule="atLeast"/>
              <w:rPr>
                <w:rFonts w:ascii="Times New Roman" w:eastAsia="Times New Roman" w:hAnsi="Times New Roman"/>
                <w:sz w:val="10"/>
              </w:rPr>
            </w:pPr>
          </w:p>
        </w:tc>
        <w:tc>
          <w:tcPr>
            <w:tcW w:w="740" w:type="dxa"/>
            <w:vMerge/>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0"/>
              </w:rPr>
            </w:pPr>
          </w:p>
        </w:tc>
        <w:tc>
          <w:tcPr>
            <w:tcW w:w="40" w:type="dxa"/>
            <w:shd w:val="clear" w:color="auto" w:fill="auto"/>
            <w:vAlign w:val="bottom"/>
          </w:tcPr>
          <w:p w:rsidR="00D37061" w:rsidRDefault="00D37061">
            <w:pPr>
              <w:spacing w:line="0" w:lineRule="atLeast"/>
              <w:rPr>
                <w:rFonts w:ascii="Times New Roman" w:eastAsia="Times New Roman" w:hAnsi="Times New Roman"/>
                <w:sz w:val="10"/>
              </w:rPr>
            </w:pPr>
          </w:p>
        </w:tc>
        <w:tc>
          <w:tcPr>
            <w:tcW w:w="1300" w:type="dxa"/>
            <w:shd w:val="clear" w:color="auto" w:fill="auto"/>
            <w:vAlign w:val="bottom"/>
          </w:tcPr>
          <w:p w:rsidR="00D37061" w:rsidRDefault="00D37061">
            <w:pPr>
              <w:spacing w:line="0" w:lineRule="atLeast"/>
              <w:rPr>
                <w:rFonts w:ascii="Times New Roman" w:eastAsia="Times New Roman" w:hAnsi="Times New Roman"/>
                <w:sz w:val="10"/>
              </w:rPr>
            </w:pPr>
          </w:p>
        </w:tc>
        <w:tc>
          <w:tcPr>
            <w:tcW w:w="6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0"/>
              </w:rPr>
            </w:pPr>
          </w:p>
        </w:tc>
        <w:tc>
          <w:tcPr>
            <w:tcW w:w="60" w:type="dxa"/>
            <w:shd w:val="clear" w:color="auto" w:fill="auto"/>
            <w:vAlign w:val="bottom"/>
          </w:tcPr>
          <w:p w:rsidR="00D37061" w:rsidRDefault="00D37061">
            <w:pPr>
              <w:spacing w:line="0" w:lineRule="atLeast"/>
              <w:rPr>
                <w:rFonts w:ascii="Times New Roman" w:eastAsia="Times New Roman" w:hAnsi="Times New Roman"/>
                <w:sz w:val="10"/>
              </w:rPr>
            </w:pPr>
          </w:p>
        </w:tc>
      </w:tr>
      <w:tr w:rsidR="00D37061">
        <w:trPr>
          <w:trHeight w:val="97"/>
        </w:trPr>
        <w:tc>
          <w:tcPr>
            <w:tcW w:w="20" w:type="dxa"/>
            <w:shd w:val="clear" w:color="auto" w:fill="auto"/>
            <w:vAlign w:val="bottom"/>
          </w:tcPr>
          <w:p w:rsidR="00D37061" w:rsidRDefault="00D37061">
            <w:pPr>
              <w:spacing w:line="0" w:lineRule="atLeast"/>
              <w:rPr>
                <w:rFonts w:ascii="Times New Roman" w:eastAsia="Times New Roman" w:hAnsi="Times New Roman"/>
                <w:sz w:val="8"/>
              </w:rPr>
            </w:pPr>
          </w:p>
        </w:tc>
        <w:tc>
          <w:tcPr>
            <w:tcW w:w="540" w:type="dxa"/>
            <w:vMerge/>
            <w:tcBorders>
              <w:top w:val="single" w:sz="8" w:space="0" w:color="DDD9C3"/>
              <w:left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40" w:type="dxa"/>
            <w:tcBorders>
              <w:top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840" w:type="dxa"/>
            <w:vMerge w:val="restart"/>
            <w:tcBorders>
              <w:top w:val="single" w:sz="8" w:space="0" w:color="auto"/>
              <w:right w:val="single" w:sz="8" w:space="0" w:color="auto"/>
            </w:tcBorders>
            <w:shd w:val="clear" w:color="auto" w:fill="DDD9C3"/>
            <w:vAlign w:val="bottom"/>
          </w:tcPr>
          <w:p w:rsidR="00D37061" w:rsidRDefault="00D37061">
            <w:pPr>
              <w:spacing w:line="0" w:lineRule="atLeast"/>
              <w:rPr>
                <w:b/>
                <w:sz w:val="18"/>
              </w:rPr>
            </w:pPr>
            <w:r>
              <w:rPr>
                <w:b/>
                <w:sz w:val="18"/>
              </w:rPr>
              <w:t>3.1</w:t>
            </w:r>
          </w:p>
        </w:tc>
        <w:tc>
          <w:tcPr>
            <w:tcW w:w="4580" w:type="dxa"/>
            <w:gridSpan w:val="3"/>
            <w:vMerge w:val="restart"/>
            <w:tcBorders>
              <w:top w:val="single" w:sz="8" w:space="0" w:color="auto"/>
            </w:tcBorders>
            <w:shd w:val="clear" w:color="auto" w:fill="DDD9C3"/>
            <w:vAlign w:val="bottom"/>
          </w:tcPr>
          <w:p w:rsidR="00D37061" w:rsidRDefault="00D37061">
            <w:pPr>
              <w:spacing w:line="0" w:lineRule="atLeast"/>
              <w:rPr>
                <w:b/>
                <w:sz w:val="18"/>
              </w:rPr>
            </w:pPr>
            <w:r>
              <w:rPr>
                <w:b/>
                <w:sz w:val="18"/>
              </w:rPr>
              <w:t>Koszty pokryte z wkładu osobowego</w:t>
            </w:r>
          </w:p>
        </w:tc>
        <w:tc>
          <w:tcPr>
            <w:tcW w:w="900" w:type="dxa"/>
            <w:tcBorders>
              <w:top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500" w:type="dxa"/>
            <w:tcBorders>
              <w:top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8"/>
              </w:rPr>
            </w:pPr>
          </w:p>
        </w:tc>
        <w:tc>
          <w:tcPr>
            <w:tcW w:w="220" w:type="dxa"/>
            <w:tcBorders>
              <w:top w:val="single" w:sz="8" w:space="0" w:color="auto"/>
            </w:tcBorders>
            <w:shd w:val="clear" w:color="auto" w:fill="auto"/>
            <w:vAlign w:val="bottom"/>
          </w:tcPr>
          <w:p w:rsidR="00D37061" w:rsidRDefault="00D37061">
            <w:pPr>
              <w:spacing w:line="0" w:lineRule="atLeast"/>
              <w:rPr>
                <w:rFonts w:ascii="Times New Roman" w:eastAsia="Times New Roman" w:hAnsi="Times New Roman"/>
                <w:sz w:val="8"/>
              </w:rPr>
            </w:pPr>
          </w:p>
        </w:tc>
        <w:tc>
          <w:tcPr>
            <w:tcW w:w="740" w:type="dxa"/>
            <w:vMerge w:val="restart"/>
            <w:tcBorders>
              <w:top w:val="single" w:sz="8" w:space="0" w:color="auto"/>
              <w:right w:val="single" w:sz="8" w:space="0" w:color="auto"/>
            </w:tcBorders>
            <w:shd w:val="clear" w:color="auto" w:fill="auto"/>
            <w:vAlign w:val="bottom"/>
          </w:tcPr>
          <w:p w:rsidR="00D37061" w:rsidRDefault="00D37061">
            <w:pPr>
              <w:spacing w:line="222" w:lineRule="exact"/>
              <w:jc w:val="right"/>
              <w:rPr>
                <w:b/>
              </w:rPr>
            </w:pPr>
            <w:r>
              <w:rPr>
                <w:b/>
              </w:rPr>
              <w:t>zł</w:t>
            </w:r>
          </w:p>
        </w:tc>
        <w:tc>
          <w:tcPr>
            <w:tcW w:w="40" w:type="dxa"/>
            <w:tcBorders>
              <w:top w:val="single" w:sz="8" w:space="0" w:color="auto"/>
            </w:tcBorders>
            <w:shd w:val="clear" w:color="auto" w:fill="auto"/>
            <w:vAlign w:val="bottom"/>
          </w:tcPr>
          <w:p w:rsidR="00D37061" w:rsidRDefault="00D37061">
            <w:pPr>
              <w:spacing w:line="0" w:lineRule="atLeast"/>
              <w:rPr>
                <w:rFonts w:ascii="Times New Roman" w:eastAsia="Times New Roman" w:hAnsi="Times New Roman"/>
                <w:sz w:val="8"/>
              </w:rPr>
            </w:pPr>
          </w:p>
        </w:tc>
        <w:tc>
          <w:tcPr>
            <w:tcW w:w="1360" w:type="dxa"/>
            <w:gridSpan w:val="2"/>
            <w:vMerge w:val="restart"/>
            <w:tcBorders>
              <w:top w:val="single" w:sz="8" w:space="0" w:color="auto"/>
              <w:right w:val="single" w:sz="8" w:space="0" w:color="auto"/>
            </w:tcBorders>
            <w:shd w:val="clear" w:color="auto" w:fill="auto"/>
            <w:vAlign w:val="bottom"/>
          </w:tcPr>
          <w:p w:rsidR="00D37061" w:rsidRDefault="00D37061">
            <w:pPr>
              <w:spacing w:line="222" w:lineRule="exac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sz w:val="8"/>
              </w:rPr>
            </w:pPr>
          </w:p>
        </w:tc>
      </w:tr>
      <w:tr w:rsidR="00D37061">
        <w:trPr>
          <w:trHeight w:val="125"/>
        </w:trPr>
        <w:tc>
          <w:tcPr>
            <w:tcW w:w="20" w:type="dxa"/>
            <w:shd w:val="clear" w:color="auto" w:fill="auto"/>
            <w:vAlign w:val="bottom"/>
          </w:tcPr>
          <w:p w:rsidR="00D37061" w:rsidRDefault="00D37061">
            <w:pPr>
              <w:spacing w:line="0" w:lineRule="atLeast"/>
              <w:rPr>
                <w:rFonts w:ascii="Times New Roman" w:eastAsia="Times New Roman" w:hAnsi="Times New Roman"/>
                <w:sz w:val="10"/>
              </w:rPr>
            </w:pPr>
          </w:p>
        </w:tc>
        <w:tc>
          <w:tcPr>
            <w:tcW w:w="540" w:type="dxa"/>
            <w:tcBorders>
              <w:left w:val="single" w:sz="8" w:space="0" w:color="DDD9C3"/>
              <w:bottom w:val="single" w:sz="8" w:space="0" w:color="DDD9C3"/>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840" w:type="dxa"/>
            <w:vMerge/>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4580" w:type="dxa"/>
            <w:gridSpan w:val="3"/>
            <w:vMerge/>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0"/>
              </w:rPr>
            </w:pPr>
          </w:p>
        </w:tc>
        <w:tc>
          <w:tcPr>
            <w:tcW w:w="740" w:type="dxa"/>
            <w:vMerge/>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0"/>
              </w:rPr>
            </w:pPr>
          </w:p>
        </w:tc>
        <w:tc>
          <w:tcPr>
            <w:tcW w:w="1360" w:type="dxa"/>
            <w:gridSpan w:val="2"/>
            <w:vMerge/>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0"/>
              </w:rPr>
            </w:pPr>
          </w:p>
        </w:tc>
        <w:tc>
          <w:tcPr>
            <w:tcW w:w="60" w:type="dxa"/>
            <w:shd w:val="clear" w:color="auto" w:fill="auto"/>
            <w:vAlign w:val="bottom"/>
          </w:tcPr>
          <w:p w:rsidR="00D37061" w:rsidRDefault="00D37061">
            <w:pPr>
              <w:spacing w:line="0" w:lineRule="atLeast"/>
              <w:rPr>
                <w:rFonts w:ascii="Times New Roman" w:eastAsia="Times New Roman" w:hAnsi="Times New Roman"/>
                <w:sz w:val="10"/>
              </w:rPr>
            </w:pPr>
          </w:p>
        </w:tc>
      </w:tr>
      <w:tr w:rsidR="00D37061">
        <w:trPr>
          <w:trHeight w:val="228"/>
        </w:trPr>
        <w:tc>
          <w:tcPr>
            <w:tcW w:w="20" w:type="dxa"/>
            <w:shd w:val="clear" w:color="auto" w:fill="auto"/>
            <w:vAlign w:val="bottom"/>
          </w:tcPr>
          <w:p w:rsidR="00D37061" w:rsidRDefault="00D37061">
            <w:pPr>
              <w:spacing w:line="0" w:lineRule="atLeast"/>
              <w:rPr>
                <w:rFonts w:ascii="Times New Roman" w:eastAsia="Times New Roman" w:hAnsi="Times New Roman"/>
                <w:sz w:val="19"/>
              </w:rPr>
            </w:pPr>
          </w:p>
        </w:tc>
        <w:tc>
          <w:tcPr>
            <w:tcW w:w="540" w:type="dxa"/>
            <w:tcBorders>
              <w:left w:val="single" w:sz="8" w:space="0" w:color="DDD9C3"/>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840" w:type="dxa"/>
            <w:tcBorders>
              <w:bottom w:val="single" w:sz="8" w:space="0" w:color="auto"/>
              <w:right w:val="single" w:sz="8" w:space="0" w:color="auto"/>
            </w:tcBorders>
            <w:shd w:val="clear" w:color="auto" w:fill="DDD9C3"/>
            <w:vAlign w:val="bottom"/>
          </w:tcPr>
          <w:p w:rsidR="00D37061" w:rsidRDefault="00D37061">
            <w:pPr>
              <w:spacing w:line="0" w:lineRule="atLeast"/>
              <w:rPr>
                <w:b/>
                <w:sz w:val="18"/>
              </w:rPr>
            </w:pPr>
            <w:r>
              <w:rPr>
                <w:b/>
                <w:sz w:val="18"/>
              </w:rPr>
              <w:t>3.2</w:t>
            </w:r>
          </w:p>
        </w:tc>
        <w:tc>
          <w:tcPr>
            <w:tcW w:w="4580" w:type="dxa"/>
            <w:gridSpan w:val="3"/>
            <w:tcBorders>
              <w:bottom w:val="single" w:sz="8" w:space="0" w:color="auto"/>
            </w:tcBorders>
            <w:shd w:val="clear" w:color="auto" w:fill="DDD9C3"/>
            <w:vAlign w:val="bottom"/>
          </w:tcPr>
          <w:p w:rsidR="00D37061" w:rsidRDefault="00D37061">
            <w:pPr>
              <w:spacing w:line="227" w:lineRule="exact"/>
              <w:rPr>
                <w:sz w:val="23"/>
                <w:vertAlign w:val="superscript"/>
              </w:rPr>
            </w:pPr>
            <w:r>
              <w:rPr>
                <w:b/>
                <w:sz w:val="18"/>
              </w:rPr>
              <w:t>Koszty pokryte z wkładu rzeczowego</w:t>
            </w:r>
            <w:r>
              <w:rPr>
                <w:sz w:val="23"/>
                <w:vertAlign w:val="superscript"/>
              </w:rPr>
              <w:t>4), 5)</w:t>
            </w: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22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740" w:type="dxa"/>
            <w:tcBorders>
              <w:bottom w:val="single" w:sz="8" w:space="0" w:color="auto"/>
              <w:right w:val="single" w:sz="8" w:space="0" w:color="auto"/>
            </w:tcBorders>
            <w:shd w:val="clear" w:color="auto" w:fill="auto"/>
            <w:vAlign w:val="bottom"/>
          </w:tcPr>
          <w:p w:rsidR="00D37061" w:rsidRDefault="00D37061">
            <w:pPr>
              <w:spacing w:line="227" w:lineRule="exact"/>
              <w:jc w:val="right"/>
              <w:rPr>
                <w:b/>
              </w:rPr>
            </w:pPr>
            <w:r>
              <w:rPr>
                <w:b/>
              </w:rPr>
              <w:t>zł</w:t>
            </w:r>
          </w:p>
        </w:tc>
        <w:tc>
          <w:tcPr>
            <w:tcW w:w="4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1360" w:type="dxa"/>
            <w:gridSpan w:val="2"/>
            <w:tcBorders>
              <w:bottom w:val="single" w:sz="8" w:space="0" w:color="auto"/>
              <w:right w:val="single" w:sz="8" w:space="0" w:color="auto"/>
            </w:tcBorders>
            <w:shd w:val="clear" w:color="auto" w:fill="auto"/>
            <w:vAlign w:val="bottom"/>
          </w:tcPr>
          <w:p w:rsidR="00D37061" w:rsidRDefault="00D37061">
            <w:pPr>
              <w:spacing w:line="227" w:lineRule="exact"/>
              <w:ind w:right="60"/>
              <w:jc w:val="right"/>
              <w:rPr>
                <w:b/>
              </w:rPr>
            </w:pPr>
            <w:r>
              <w:rPr>
                <w:b/>
              </w:rPr>
              <w:t>zł</w:t>
            </w:r>
          </w:p>
        </w:tc>
        <w:tc>
          <w:tcPr>
            <w:tcW w:w="60" w:type="dxa"/>
            <w:shd w:val="clear" w:color="auto" w:fill="auto"/>
            <w:vAlign w:val="bottom"/>
          </w:tcPr>
          <w:p w:rsidR="00D37061" w:rsidRDefault="00D37061">
            <w:pPr>
              <w:spacing w:line="0" w:lineRule="atLeast"/>
              <w:rPr>
                <w:rFonts w:ascii="Times New Roman" w:eastAsia="Times New Roman" w:hAnsi="Times New Roman"/>
                <w:sz w:val="19"/>
              </w:rPr>
            </w:pPr>
          </w:p>
        </w:tc>
      </w:tr>
      <w:tr w:rsidR="00D37061">
        <w:trPr>
          <w:trHeight w:val="228"/>
        </w:trPr>
        <w:tc>
          <w:tcPr>
            <w:tcW w:w="20" w:type="dxa"/>
            <w:shd w:val="clear" w:color="auto" w:fill="auto"/>
            <w:vAlign w:val="bottom"/>
          </w:tcPr>
          <w:p w:rsidR="00D37061" w:rsidRDefault="00D37061">
            <w:pPr>
              <w:spacing w:line="0" w:lineRule="atLeast"/>
              <w:rPr>
                <w:rFonts w:ascii="Times New Roman" w:eastAsia="Times New Roman" w:hAnsi="Times New Roman"/>
                <w:sz w:val="19"/>
              </w:rPr>
            </w:pPr>
          </w:p>
        </w:tc>
        <w:tc>
          <w:tcPr>
            <w:tcW w:w="540" w:type="dxa"/>
            <w:tcBorders>
              <w:left w:val="single" w:sz="8" w:space="0" w:color="DDD9C3"/>
              <w:bottom w:val="single" w:sz="8" w:space="0" w:color="auto"/>
              <w:right w:val="single" w:sz="8" w:space="0" w:color="auto"/>
            </w:tcBorders>
            <w:shd w:val="clear" w:color="auto" w:fill="DDD9C3"/>
            <w:vAlign w:val="bottom"/>
          </w:tcPr>
          <w:p w:rsidR="00D37061" w:rsidRDefault="00D37061">
            <w:pPr>
              <w:spacing w:line="0" w:lineRule="atLeast"/>
              <w:ind w:left="220"/>
              <w:rPr>
                <w:b/>
                <w:sz w:val="18"/>
              </w:rPr>
            </w:pPr>
            <w:r>
              <w:rPr>
                <w:b/>
                <w:sz w:val="18"/>
              </w:rPr>
              <w:t>4</w:t>
            </w:r>
          </w:p>
        </w:tc>
        <w:tc>
          <w:tcPr>
            <w:tcW w:w="4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5420" w:type="dxa"/>
            <w:gridSpan w:val="4"/>
            <w:tcBorders>
              <w:bottom w:val="single" w:sz="8" w:space="0" w:color="auto"/>
            </w:tcBorders>
            <w:shd w:val="clear" w:color="auto" w:fill="DDD9C3"/>
            <w:vAlign w:val="bottom"/>
          </w:tcPr>
          <w:p w:rsidR="00D37061" w:rsidRDefault="00D37061">
            <w:pPr>
              <w:spacing w:line="227" w:lineRule="exact"/>
              <w:rPr>
                <w:sz w:val="23"/>
                <w:vertAlign w:val="superscript"/>
              </w:rPr>
            </w:pPr>
            <w:r>
              <w:rPr>
                <w:b/>
                <w:sz w:val="18"/>
              </w:rPr>
              <w:t>Udział kwoty dotacji w całkowitych kosztach zadania publicznego</w:t>
            </w:r>
            <w:r>
              <w:rPr>
                <w:sz w:val="23"/>
                <w:vertAlign w:val="superscript"/>
              </w:rPr>
              <w:t>6)</w:t>
            </w:r>
          </w:p>
        </w:tc>
        <w:tc>
          <w:tcPr>
            <w:tcW w:w="900" w:type="dxa"/>
            <w:tcBorders>
              <w:bottom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DDD9C3"/>
            <w:vAlign w:val="bottom"/>
          </w:tcPr>
          <w:p w:rsidR="00D37061" w:rsidRDefault="00D37061">
            <w:pPr>
              <w:spacing w:line="0" w:lineRule="atLeast"/>
              <w:rPr>
                <w:rFonts w:ascii="Times New Roman" w:eastAsia="Times New Roman" w:hAnsi="Times New Roman"/>
                <w:sz w:val="19"/>
              </w:rPr>
            </w:pPr>
          </w:p>
        </w:tc>
        <w:tc>
          <w:tcPr>
            <w:tcW w:w="960" w:type="dxa"/>
            <w:gridSpan w:val="2"/>
            <w:tcBorders>
              <w:bottom w:val="single" w:sz="8" w:space="0" w:color="auto"/>
              <w:right w:val="single" w:sz="8" w:space="0" w:color="auto"/>
            </w:tcBorders>
            <w:shd w:val="clear" w:color="auto" w:fill="auto"/>
            <w:vAlign w:val="bottom"/>
          </w:tcPr>
          <w:p w:rsidR="00D37061" w:rsidRDefault="00D37061">
            <w:pPr>
              <w:spacing w:line="227" w:lineRule="exact"/>
              <w:jc w:val="right"/>
              <w:rPr>
                <w:b/>
              </w:rPr>
            </w:pPr>
            <w:r>
              <w:rPr>
                <w:b/>
              </w:rPr>
              <w:t>%</w:t>
            </w:r>
          </w:p>
        </w:tc>
        <w:tc>
          <w:tcPr>
            <w:tcW w:w="1340" w:type="dxa"/>
            <w:gridSpan w:val="2"/>
            <w:tcBorders>
              <w:bottom w:val="single" w:sz="8" w:space="0" w:color="auto"/>
            </w:tcBorders>
            <w:shd w:val="clear" w:color="auto" w:fill="auto"/>
            <w:vAlign w:val="bottom"/>
          </w:tcPr>
          <w:p w:rsidR="00D37061" w:rsidRDefault="00D37061">
            <w:pPr>
              <w:spacing w:line="227" w:lineRule="exact"/>
              <w:jc w:val="right"/>
              <w:rPr>
                <w:b/>
              </w:rPr>
            </w:pPr>
            <w:r>
              <w:rPr>
                <w:b/>
              </w:rPr>
              <w:t>%</w:t>
            </w:r>
          </w:p>
        </w:tc>
        <w:tc>
          <w:tcPr>
            <w:tcW w:w="60" w:type="dxa"/>
            <w:tcBorders>
              <w:bottom w:val="single" w:sz="8" w:space="0" w:color="auto"/>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60" w:type="dxa"/>
            <w:shd w:val="clear" w:color="auto" w:fill="auto"/>
            <w:vAlign w:val="bottom"/>
          </w:tcPr>
          <w:p w:rsidR="00D37061" w:rsidRDefault="00D37061">
            <w:pPr>
              <w:spacing w:line="0" w:lineRule="atLeast"/>
              <w:rPr>
                <w:rFonts w:ascii="Times New Roman" w:eastAsia="Times New Roman" w:hAnsi="Times New Roman"/>
                <w:sz w:val="19"/>
              </w:rPr>
            </w:pPr>
          </w:p>
        </w:tc>
      </w:tr>
    </w:tbl>
    <w:p w:rsidR="00D37061" w:rsidRDefault="00484A65">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66432" behindDoc="1" locked="0" layoutInCell="1" allowOverlap="1">
                <wp:simplePos x="0" y="0"/>
                <wp:positionH relativeFrom="column">
                  <wp:posOffset>474345</wp:posOffset>
                </wp:positionH>
                <wp:positionV relativeFrom="paragraph">
                  <wp:posOffset>104775</wp:posOffset>
                </wp:positionV>
                <wp:extent cx="1627505" cy="0"/>
                <wp:effectExtent l="7620" t="3810" r="3175" b="5715"/>
                <wp:wrapNone/>
                <wp:docPr id="2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67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F6F4A" id="Line 4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8.25pt" to="16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msAEAAEgDAAAOAAAAZHJzL2Uyb0RvYy54bWysU8Fu2zAMvQ/YPwi6L3aCNd2MOD2k6y7d&#10;FqDdBzCSbAuTRYFU4uTvJ6lJWmy3YT4Iokg+vfdEr+6OoxMHQ2zRt3I+q6UwXqG2vm/lz+eHD5+k&#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" strokeweight=".18872mm"/>
            </w:pict>
          </mc:Fallback>
        </mc:AlternateContent>
      </w:r>
    </w:p>
    <w:p w:rsidR="00D37061" w:rsidRDefault="00D37061">
      <w:pPr>
        <w:spacing w:line="185" w:lineRule="exact"/>
        <w:rPr>
          <w:rFonts w:ascii="Times New Roman" w:eastAsia="Times New Roman" w:hAnsi="Times New Roman"/>
        </w:rPr>
      </w:pPr>
    </w:p>
    <w:p w:rsidR="00D37061" w:rsidRDefault="00D37061">
      <w:pPr>
        <w:numPr>
          <w:ilvl w:val="0"/>
          <w:numId w:val="3"/>
        </w:numPr>
        <w:tabs>
          <w:tab w:val="left" w:pos="920"/>
        </w:tabs>
        <w:spacing w:line="0" w:lineRule="atLeast"/>
        <w:ind w:left="920" w:hanging="172"/>
        <w:rPr>
          <w:sz w:val="23"/>
          <w:vertAlign w:val="superscript"/>
        </w:rPr>
      </w:pPr>
      <w:r>
        <w:rPr>
          <w:sz w:val="16"/>
        </w:rPr>
        <w:t>Wypełnić jedynie w przypadku wsparcia realizacji zadania publicznego.</w:t>
      </w:r>
    </w:p>
    <w:p w:rsidR="00D37061" w:rsidRDefault="00D37061">
      <w:pPr>
        <w:spacing w:line="15" w:lineRule="exact"/>
        <w:rPr>
          <w:sz w:val="23"/>
          <w:vertAlign w:val="superscript"/>
        </w:rPr>
      </w:pPr>
    </w:p>
    <w:p w:rsidR="00D37061" w:rsidRDefault="00D37061">
      <w:pPr>
        <w:numPr>
          <w:ilvl w:val="0"/>
          <w:numId w:val="3"/>
        </w:numPr>
        <w:tabs>
          <w:tab w:val="left" w:pos="921"/>
        </w:tabs>
        <w:spacing w:line="203" w:lineRule="auto"/>
        <w:ind w:left="1000" w:right="920" w:hanging="252"/>
        <w:rPr>
          <w:sz w:val="23"/>
          <w:vertAlign w:val="superscript"/>
        </w:rPr>
      </w:pPr>
      <w:r>
        <w:rPr>
          <w:sz w:val="16"/>
        </w:rPr>
        <w:t>Na przykład dotacje z budżetu państwa lub budżetu jednostki samorządu terytorialnego, funduszy celowych, środki z funduszy strukturalnych.</w:t>
      </w:r>
    </w:p>
    <w:p w:rsidR="00D37061" w:rsidRDefault="00D37061">
      <w:pPr>
        <w:numPr>
          <w:ilvl w:val="0"/>
          <w:numId w:val="3"/>
        </w:numPr>
        <w:tabs>
          <w:tab w:val="left" w:pos="880"/>
        </w:tabs>
        <w:spacing w:line="180" w:lineRule="auto"/>
        <w:ind w:left="880" w:hanging="132"/>
        <w:rPr>
          <w:sz w:val="23"/>
          <w:vertAlign w:val="superscript"/>
        </w:rPr>
      </w:pPr>
      <w:r>
        <w:rPr>
          <w:sz w:val="16"/>
        </w:rPr>
        <w:t>Wypełnić jedynie w przypadku, gdy umowa dopuszczała wycenę wkładu rzeczowego.</w:t>
      </w:r>
    </w:p>
    <w:p w:rsidR="00D37061" w:rsidRDefault="00D37061">
      <w:pPr>
        <w:spacing w:line="16" w:lineRule="exact"/>
        <w:rPr>
          <w:sz w:val="23"/>
          <w:vertAlign w:val="superscript"/>
        </w:rPr>
      </w:pPr>
    </w:p>
    <w:p w:rsidR="00D37061" w:rsidRDefault="00D37061">
      <w:pPr>
        <w:numPr>
          <w:ilvl w:val="0"/>
          <w:numId w:val="3"/>
        </w:numPr>
        <w:tabs>
          <w:tab w:val="left" w:pos="880"/>
        </w:tabs>
        <w:spacing w:line="213" w:lineRule="auto"/>
        <w:ind w:left="1000" w:right="920" w:hanging="252"/>
        <w:rPr>
          <w:sz w:val="23"/>
          <w:vertAlign w:val="superscript"/>
        </w:rPr>
      </w:pPr>
      <w:r>
        <w:rPr>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D37061" w:rsidRDefault="00D37061">
      <w:pPr>
        <w:spacing w:line="12" w:lineRule="exact"/>
        <w:rPr>
          <w:sz w:val="23"/>
          <w:vertAlign w:val="superscript"/>
        </w:rPr>
      </w:pPr>
    </w:p>
    <w:p w:rsidR="00D37061" w:rsidRDefault="00D37061">
      <w:pPr>
        <w:numPr>
          <w:ilvl w:val="0"/>
          <w:numId w:val="3"/>
        </w:numPr>
        <w:tabs>
          <w:tab w:val="left" w:pos="906"/>
        </w:tabs>
        <w:spacing w:line="200" w:lineRule="auto"/>
        <w:ind w:left="1000" w:right="920" w:hanging="252"/>
        <w:rPr>
          <w:sz w:val="23"/>
          <w:vertAlign w:val="superscript"/>
        </w:rPr>
      </w:pPr>
      <w:r>
        <w:rPr>
          <w:sz w:val="16"/>
        </w:rPr>
        <w:t>Procentowy udział kwoty dotacji, o której mowa w pkt 1.1, w całkowitych kosztach zadania publicznego należy podać z dokładnością do dwóch miejsc po przecinku.</w:t>
      </w:r>
    </w:p>
    <w:p w:rsidR="00D37061" w:rsidRDefault="00D37061">
      <w:pPr>
        <w:spacing w:line="2" w:lineRule="exact"/>
        <w:rPr>
          <w:rFonts w:ascii="Times New Roman" w:eastAsia="Times New Roman" w:hAnsi="Times New Roman"/>
        </w:rPr>
      </w:pPr>
    </w:p>
    <w:p w:rsidR="00401837" w:rsidRDefault="00401837">
      <w:pPr>
        <w:spacing w:line="0" w:lineRule="atLeast"/>
        <w:ind w:left="8840"/>
      </w:pPr>
    </w:p>
    <w:p w:rsidR="00401837" w:rsidRDefault="00401837">
      <w:pPr>
        <w:spacing w:line="0" w:lineRule="atLeast"/>
        <w:ind w:left="8840"/>
      </w:pPr>
    </w:p>
    <w:p w:rsidR="00401837" w:rsidRDefault="00401837">
      <w:pPr>
        <w:spacing w:line="0" w:lineRule="atLeast"/>
        <w:ind w:left="8840"/>
      </w:pPr>
    </w:p>
    <w:p w:rsidR="00401837" w:rsidRDefault="00401837">
      <w:pPr>
        <w:spacing w:line="0" w:lineRule="atLeast"/>
        <w:ind w:left="8840"/>
      </w:pPr>
    </w:p>
    <w:p w:rsidR="00401837" w:rsidRDefault="00401837">
      <w:pPr>
        <w:spacing w:line="0" w:lineRule="atLeast"/>
        <w:ind w:left="8840"/>
      </w:pPr>
    </w:p>
    <w:p w:rsidR="00D37061" w:rsidRDefault="00D37061">
      <w:pPr>
        <w:spacing w:line="0" w:lineRule="atLeast"/>
        <w:ind w:left="8840"/>
      </w:pPr>
      <w:r>
        <w:t>2</w:t>
      </w:r>
    </w:p>
    <w:p w:rsidR="00D37061" w:rsidRDefault="00D37061">
      <w:pPr>
        <w:spacing w:line="0" w:lineRule="atLeast"/>
        <w:ind w:left="8840"/>
        <w:sectPr w:rsidR="00D37061">
          <w:pgSz w:w="11900" w:h="16838"/>
          <w:pgMar w:top="570" w:right="1026" w:bottom="1440" w:left="1020" w:header="0" w:footer="0" w:gutter="0"/>
          <w:cols w:space="0" w:equalWidth="0">
            <w:col w:w="9860"/>
          </w:cols>
          <w:docGrid w:linePitch="360"/>
        </w:sectPr>
      </w:pPr>
    </w:p>
    <w:tbl>
      <w:tblPr>
        <w:tblW w:w="9860" w:type="dxa"/>
        <w:tblInd w:w="0" w:type="dxa"/>
        <w:tblLayout w:type="fixed"/>
        <w:tblCellMar>
          <w:top w:w="0" w:type="dxa"/>
          <w:left w:w="0" w:type="dxa"/>
          <w:bottom w:w="0" w:type="dxa"/>
          <w:right w:w="0" w:type="dxa"/>
        </w:tblCellMar>
        <w:tblLook w:val="0000" w:firstRow="0" w:lastRow="0" w:firstColumn="0" w:lastColumn="0" w:noHBand="0" w:noVBand="0"/>
      </w:tblPr>
      <w:tblGrid>
        <w:gridCol w:w="60"/>
        <w:gridCol w:w="520"/>
        <w:gridCol w:w="2420"/>
        <w:gridCol w:w="4440"/>
        <w:gridCol w:w="960"/>
        <w:gridCol w:w="1420"/>
        <w:gridCol w:w="40"/>
      </w:tblGrid>
      <w:tr w:rsidR="00D37061" w:rsidTr="00401837">
        <w:trPr>
          <w:trHeight w:val="261"/>
        </w:trPr>
        <w:tc>
          <w:tcPr>
            <w:tcW w:w="580" w:type="dxa"/>
            <w:gridSpan w:val="2"/>
            <w:shd w:val="clear" w:color="auto" w:fill="auto"/>
            <w:vAlign w:val="bottom"/>
          </w:tcPr>
          <w:p w:rsidR="00D37061" w:rsidRDefault="00D37061">
            <w:pPr>
              <w:spacing w:line="0" w:lineRule="atLeast"/>
              <w:rPr>
                <w:rFonts w:ascii="Times New Roman" w:eastAsia="Times New Roman" w:hAnsi="Times New Roman"/>
                <w:sz w:val="22"/>
              </w:rPr>
            </w:pPr>
            <w:bookmarkStart w:id="1" w:name="page3"/>
            <w:bookmarkEnd w:id="1"/>
          </w:p>
        </w:tc>
        <w:tc>
          <w:tcPr>
            <w:tcW w:w="2420" w:type="dxa"/>
            <w:shd w:val="clear" w:color="auto" w:fill="auto"/>
            <w:vAlign w:val="bottom"/>
          </w:tcPr>
          <w:p w:rsidR="00D37061" w:rsidRDefault="00D37061">
            <w:pPr>
              <w:spacing w:line="0" w:lineRule="atLeast"/>
              <w:rPr>
                <w:rFonts w:ascii="Times New Roman" w:eastAsia="Times New Roman" w:hAnsi="Times New Roman"/>
                <w:sz w:val="22"/>
              </w:rPr>
            </w:pPr>
          </w:p>
        </w:tc>
        <w:tc>
          <w:tcPr>
            <w:tcW w:w="4440" w:type="dxa"/>
            <w:shd w:val="clear" w:color="auto" w:fill="auto"/>
            <w:vAlign w:val="bottom"/>
          </w:tcPr>
          <w:p w:rsidR="00D37061" w:rsidRDefault="00D37061">
            <w:pPr>
              <w:spacing w:line="0" w:lineRule="atLeast"/>
              <w:rPr>
                <w:rFonts w:ascii="Times New Roman" w:eastAsia="Times New Roman" w:hAnsi="Times New Roman"/>
                <w:sz w:val="22"/>
              </w:rPr>
            </w:pPr>
          </w:p>
        </w:tc>
        <w:tc>
          <w:tcPr>
            <w:tcW w:w="960" w:type="dxa"/>
            <w:shd w:val="clear" w:color="auto" w:fill="auto"/>
            <w:vAlign w:val="bottom"/>
          </w:tcPr>
          <w:p w:rsidR="00D37061" w:rsidRDefault="00D37061">
            <w:pPr>
              <w:spacing w:line="0" w:lineRule="atLeast"/>
              <w:rPr>
                <w:rFonts w:ascii="Times New Roman" w:eastAsia="Times New Roman" w:hAnsi="Times New Roman"/>
                <w:sz w:val="22"/>
              </w:rPr>
            </w:pPr>
          </w:p>
        </w:tc>
        <w:tc>
          <w:tcPr>
            <w:tcW w:w="1420" w:type="dxa"/>
            <w:shd w:val="clear" w:color="auto" w:fill="auto"/>
            <w:vAlign w:val="bottom"/>
          </w:tcPr>
          <w:p w:rsidR="00D37061" w:rsidRDefault="00D37061">
            <w:pPr>
              <w:spacing w:line="0" w:lineRule="atLeast"/>
              <w:rPr>
                <w:rFonts w:ascii="Times New Roman" w:eastAsia="Times New Roman" w:hAnsi="Times New Roman"/>
                <w:sz w:val="22"/>
              </w:rPr>
            </w:pPr>
          </w:p>
        </w:tc>
        <w:tc>
          <w:tcPr>
            <w:tcW w:w="40" w:type="dxa"/>
            <w:shd w:val="clear" w:color="auto" w:fill="auto"/>
            <w:vAlign w:val="bottom"/>
          </w:tcPr>
          <w:p w:rsidR="00D37061" w:rsidRDefault="00D37061">
            <w:pPr>
              <w:spacing w:line="0" w:lineRule="atLeast"/>
              <w:rPr>
                <w:rFonts w:ascii="Times New Roman" w:eastAsia="Times New Roman" w:hAnsi="Times New Roman"/>
                <w:sz w:val="22"/>
              </w:rPr>
            </w:pPr>
          </w:p>
        </w:tc>
      </w:tr>
      <w:tr w:rsidR="00D37061" w:rsidTr="00401837">
        <w:trPr>
          <w:trHeight w:val="332"/>
        </w:trPr>
        <w:tc>
          <w:tcPr>
            <w:tcW w:w="60" w:type="dxa"/>
            <w:shd w:val="clear" w:color="auto" w:fill="auto"/>
            <w:vAlign w:val="bottom"/>
          </w:tcPr>
          <w:p w:rsidR="00D37061" w:rsidRDefault="00D37061">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24"/>
              </w:rPr>
            </w:pPr>
          </w:p>
        </w:tc>
        <w:tc>
          <w:tcPr>
            <w:tcW w:w="6860" w:type="dxa"/>
            <w:gridSpan w:val="2"/>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24"/>
              </w:rPr>
            </w:pPr>
          </w:p>
        </w:tc>
        <w:tc>
          <w:tcPr>
            <w:tcW w:w="96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D37061" w:rsidRDefault="00D37061">
            <w:pPr>
              <w:spacing w:line="0" w:lineRule="atLeast"/>
              <w:rPr>
                <w:rFonts w:ascii="Times New Roman" w:eastAsia="Times New Roman" w:hAnsi="Times New Roman"/>
                <w:sz w:val="24"/>
              </w:rPr>
            </w:pPr>
          </w:p>
        </w:tc>
        <w:tc>
          <w:tcPr>
            <w:tcW w:w="40" w:type="dxa"/>
            <w:shd w:val="clear" w:color="auto" w:fill="auto"/>
            <w:vAlign w:val="bottom"/>
          </w:tcPr>
          <w:p w:rsidR="00D37061" w:rsidRDefault="00D37061">
            <w:pPr>
              <w:spacing w:line="0" w:lineRule="atLeast"/>
              <w:rPr>
                <w:rFonts w:ascii="Times New Roman" w:eastAsia="Times New Roman" w:hAnsi="Times New Roman"/>
                <w:sz w:val="24"/>
              </w:rPr>
            </w:pPr>
          </w:p>
        </w:tc>
      </w:tr>
      <w:tr w:rsidR="00D37061" w:rsidTr="00401837">
        <w:trPr>
          <w:trHeight w:val="222"/>
        </w:trPr>
        <w:tc>
          <w:tcPr>
            <w:tcW w:w="6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DDD9C3"/>
            <w:vAlign w:val="bottom"/>
          </w:tcPr>
          <w:p w:rsidR="00D37061" w:rsidRDefault="00D37061">
            <w:pPr>
              <w:spacing w:line="0" w:lineRule="atLeast"/>
              <w:ind w:right="131"/>
              <w:jc w:val="right"/>
              <w:rPr>
                <w:b/>
                <w:sz w:val="18"/>
              </w:rPr>
            </w:pPr>
            <w:r>
              <w:rPr>
                <w:b/>
                <w:sz w:val="18"/>
              </w:rPr>
              <w:t>5</w:t>
            </w:r>
          </w:p>
        </w:tc>
        <w:tc>
          <w:tcPr>
            <w:tcW w:w="6860" w:type="dxa"/>
            <w:gridSpan w:val="2"/>
            <w:tcBorders>
              <w:bottom w:val="single" w:sz="8" w:space="0" w:color="auto"/>
              <w:right w:val="single" w:sz="8" w:space="0" w:color="auto"/>
            </w:tcBorders>
            <w:shd w:val="clear" w:color="auto" w:fill="DDD9C3"/>
            <w:vAlign w:val="bottom"/>
          </w:tcPr>
          <w:p w:rsidR="00D37061" w:rsidRDefault="00D37061">
            <w:pPr>
              <w:spacing w:line="223" w:lineRule="exact"/>
              <w:ind w:left="40"/>
              <w:rPr>
                <w:sz w:val="23"/>
                <w:vertAlign w:val="superscript"/>
              </w:rPr>
            </w:pPr>
            <w:r>
              <w:rPr>
                <w:b/>
                <w:sz w:val="18"/>
              </w:rPr>
              <w:t>Udział innych środków finansowych w stosunku do otrzymanej kwoty dotacji</w:t>
            </w:r>
            <w:r>
              <w:rPr>
                <w:sz w:val="23"/>
                <w:vertAlign w:val="superscript"/>
              </w:rPr>
              <w:t>7)</w:t>
            </w:r>
          </w:p>
        </w:tc>
        <w:tc>
          <w:tcPr>
            <w:tcW w:w="960" w:type="dxa"/>
            <w:tcBorders>
              <w:bottom w:val="single" w:sz="8" w:space="0" w:color="auto"/>
              <w:right w:val="single" w:sz="8" w:space="0" w:color="auto"/>
            </w:tcBorders>
            <w:shd w:val="clear" w:color="auto" w:fill="auto"/>
            <w:vAlign w:val="bottom"/>
          </w:tcPr>
          <w:p w:rsidR="00D37061" w:rsidRDefault="00D37061">
            <w:pPr>
              <w:spacing w:line="222" w:lineRule="exact"/>
              <w:jc w:val="right"/>
              <w:rPr>
                <w:b/>
              </w:rPr>
            </w:pPr>
            <w:r>
              <w:rPr>
                <w:b/>
              </w:rPr>
              <w:t>%</w:t>
            </w:r>
          </w:p>
        </w:tc>
        <w:tc>
          <w:tcPr>
            <w:tcW w:w="1420" w:type="dxa"/>
            <w:tcBorders>
              <w:bottom w:val="single" w:sz="8" w:space="0" w:color="auto"/>
              <w:right w:val="single" w:sz="8" w:space="0" w:color="auto"/>
            </w:tcBorders>
            <w:shd w:val="clear" w:color="auto" w:fill="auto"/>
            <w:vAlign w:val="bottom"/>
          </w:tcPr>
          <w:p w:rsidR="00D37061" w:rsidRDefault="00D37061">
            <w:pPr>
              <w:spacing w:line="222" w:lineRule="exact"/>
              <w:jc w:val="right"/>
              <w:rPr>
                <w:b/>
              </w:rPr>
            </w:pPr>
            <w:r>
              <w:rPr>
                <w:b/>
              </w:rPr>
              <w:t>%</w:t>
            </w:r>
          </w:p>
        </w:tc>
        <w:tc>
          <w:tcPr>
            <w:tcW w:w="40" w:type="dxa"/>
            <w:shd w:val="clear" w:color="auto" w:fill="auto"/>
            <w:vAlign w:val="bottom"/>
          </w:tcPr>
          <w:p w:rsidR="00D37061" w:rsidRDefault="00D37061">
            <w:pPr>
              <w:spacing w:line="0" w:lineRule="atLeast"/>
              <w:rPr>
                <w:rFonts w:ascii="Times New Roman" w:eastAsia="Times New Roman" w:hAnsi="Times New Roman"/>
                <w:sz w:val="19"/>
              </w:rPr>
            </w:pPr>
          </w:p>
        </w:tc>
      </w:tr>
      <w:tr w:rsidR="00D37061" w:rsidTr="00401837">
        <w:trPr>
          <w:trHeight w:val="228"/>
        </w:trPr>
        <w:tc>
          <w:tcPr>
            <w:tcW w:w="60" w:type="dxa"/>
            <w:tcBorders>
              <w:right w:val="single" w:sz="8" w:space="0" w:color="auto"/>
            </w:tcBorders>
            <w:shd w:val="clear" w:color="auto" w:fill="auto"/>
            <w:vAlign w:val="bottom"/>
          </w:tcPr>
          <w:p w:rsidR="00D37061" w:rsidRDefault="00D37061">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DDD9C3"/>
            <w:vAlign w:val="bottom"/>
          </w:tcPr>
          <w:p w:rsidR="00D37061" w:rsidRDefault="00D37061">
            <w:pPr>
              <w:spacing w:line="0" w:lineRule="atLeast"/>
              <w:ind w:right="131"/>
              <w:jc w:val="right"/>
              <w:rPr>
                <w:b/>
                <w:sz w:val="18"/>
              </w:rPr>
            </w:pPr>
            <w:r>
              <w:rPr>
                <w:b/>
                <w:sz w:val="18"/>
              </w:rPr>
              <w:t>6</w:t>
            </w:r>
          </w:p>
        </w:tc>
        <w:tc>
          <w:tcPr>
            <w:tcW w:w="6860" w:type="dxa"/>
            <w:gridSpan w:val="2"/>
            <w:tcBorders>
              <w:bottom w:val="single" w:sz="8" w:space="0" w:color="auto"/>
              <w:right w:val="single" w:sz="8" w:space="0" w:color="auto"/>
            </w:tcBorders>
            <w:shd w:val="clear" w:color="auto" w:fill="DDD9C3"/>
            <w:vAlign w:val="bottom"/>
          </w:tcPr>
          <w:p w:rsidR="00D37061" w:rsidRDefault="00D37061">
            <w:pPr>
              <w:spacing w:line="227" w:lineRule="exact"/>
              <w:ind w:left="40"/>
              <w:rPr>
                <w:sz w:val="23"/>
                <w:highlight w:val="lightGray"/>
                <w:vertAlign w:val="superscript"/>
              </w:rPr>
            </w:pPr>
            <w:r>
              <w:rPr>
                <w:b/>
                <w:sz w:val="18"/>
                <w:highlight w:val="lightGray"/>
              </w:rPr>
              <w:t>Udział wkładu osobowego i wkładu rzeczowego w stosunku do otrzymanej kwoty dotacji</w:t>
            </w:r>
            <w:r>
              <w:rPr>
                <w:sz w:val="23"/>
                <w:highlight w:val="lightGray"/>
                <w:vertAlign w:val="superscript"/>
              </w:rPr>
              <w:t>8)</w:t>
            </w:r>
          </w:p>
        </w:tc>
        <w:tc>
          <w:tcPr>
            <w:tcW w:w="960" w:type="dxa"/>
            <w:tcBorders>
              <w:bottom w:val="single" w:sz="8" w:space="0" w:color="auto"/>
              <w:right w:val="single" w:sz="8" w:space="0" w:color="auto"/>
            </w:tcBorders>
            <w:shd w:val="clear" w:color="auto" w:fill="auto"/>
            <w:vAlign w:val="bottom"/>
          </w:tcPr>
          <w:p w:rsidR="00D37061" w:rsidRDefault="00D37061">
            <w:pPr>
              <w:spacing w:line="227" w:lineRule="exact"/>
              <w:jc w:val="right"/>
              <w:rPr>
                <w:b/>
              </w:rPr>
            </w:pPr>
            <w:r>
              <w:rPr>
                <w:b/>
              </w:rPr>
              <w:t>%</w:t>
            </w:r>
          </w:p>
        </w:tc>
        <w:tc>
          <w:tcPr>
            <w:tcW w:w="1420" w:type="dxa"/>
            <w:tcBorders>
              <w:bottom w:val="single" w:sz="8" w:space="0" w:color="auto"/>
              <w:right w:val="single" w:sz="8" w:space="0" w:color="auto"/>
            </w:tcBorders>
            <w:shd w:val="clear" w:color="auto" w:fill="auto"/>
            <w:vAlign w:val="bottom"/>
          </w:tcPr>
          <w:p w:rsidR="00D37061" w:rsidRDefault="00D37061">
            <w:pPr>
              <w:spacing w:line="227" w:lineRule="exact"/>
              <w:jc w:val="right"/>
              <w:rPr>
                <w:b/>
              </w:rPr>
            </w:pPr>
            <w:r>
              <w:rPr>
                <w:b/>
              </w:rPr>
              <w:t>%</w:t>
            </w:r>
          </w:p>
        </w:tc>
        <w:tc>
          <w:tcPr>
            <w:tcW w:w="40" w:type="dxa"/>
            <w:shd w:val="clear" w:color="auto" w:fill="auto"/>
            <w:vAlign w:val="bottom"/>
          </w:tcPr>
          <w:p w:rsidR="00D37061" w:rsidRDefault="00D37061">
            <w:pPr>
              <w:spacing w:line="0" w:lineRule="atLeast"/>
              <w:rPr>
                <w:rFonts w:ascii="Times New Roman" w:eastAsia="Times New Roman" w:hAnsi="Times New Roman"/>
                <w:sz w:val="19"/>
              </w:rPr>
            </w:pPr>
          </w:p>
        </w:tc>
      </w:tr>
    </w:tbl>
    <w:p w:rsidR="00D37061" w:rsidRDefault="00484A65">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67456" behindDoc="1" locked="0" layoutInCell="1" allowOverlap="1">
                <wp:simplePos x="0" y="0"/>
                <wp:positionH relativeFrom="column">
                  <wp:posOffset>72390</wp:posOffset>
                </wp:positionH>
                <wp:positionV relativeFrom="paragraph">
                  <wp:posOffset>121920</wp:posOffset>
                </wp:positionV>
                <wp:extent cx="6104890" cy="386715"/>
                <wp:effectExtent l="0" t="3810" r="4445" b="0"/>
                <wp:wrapNone/>
                <wp:docPr id="2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890" cy="38671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B896E" id="Rectangle 47" o:spid="_x0000_s1026" style="position:absolute;margin-left:5.7pt;margin-top:9.6pt;width:480.7pt;height:3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" fillcolor="#ddd9c3" strokecolor="white"/>
            </w:pict>
          </mc:Fallback>
        </mc:AlternateContent>
      </w:r>
      <w:r>
        <w:rPr>
          <w:rFonts w:ascii="Times New Roman" w:eastAsia="Times New Roman" w:hAnsi="Times New Roman"/>
          <w:noProof/>
          <w:sz w:val="19"/>
        </w:rPr>
        <mc:AlternateContent>
          <mc:Choice Requires="wps">
            <w:drawing>
              <wp:anchor distT="0" distB="0" distL="114300" distR="114300" simplePos="0" relativeHeight="251668480" behindDoc="1" locked="0" layoutInCell="1" allowOverlap="1">
                <wp:simplePos x="0" y="0"/>
                <wp:positionH relativeFrom="column">
                  <wp:posOffset>61595</wp:posOffset>
                </wp:positionH>
                <wp:positionV relativeFrom="paragraph">
                  <wp:posOffset>114935</wp:posOffset>
                </wp:positionV>
                <wp:extent cx="6126480" cy="0"/>
                <wp:effectExtent l="4445" t="6350" r="3175" b="3175"/>
                <wp:wrapNone/>
                <wp:docPr id="2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8B233" id="Line 4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9.05pt" to="487.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" strokeweight=".30161mm"/>
            </w:pict>
          </mc:Fallback>
        </mc:AlternateContent>
      </w:r>
      <w:r>
        <w:rPr>
          <w:rFonts w:ascii="Times New Roman" w:eastAsia="Times New Roman" w:hAnsi="Times New Roman"/>
          <w:noProof/>
          <w:sz w:val="19"/>
        </w:rPr>
        <mc:AlternateContent>
          <mc:Choice Requires="wps">
            <w:drawing>
              <wp:anchor distT="0" distB="0" distL="114300" distR="114300" simplePos="0" relativeHeight="251669504" behindDoc="1" locked="0" layoutInCell="1" allowOverlap="1">
                <wp:simplePos x="0" y="0"/>
                <wp:positionH relativeFrom="column">
                  <wp:posOffset>66675</wp:posOffset>
                </wp:positionH>
                <wp:positionV relativeFrom="paragraph">
                  <wp:posOffset>109855</wp:posOffset>
                </wp:positionV>
                <wp:extent cx="0" cy="691515"/>
                <wp:effectExtent l="9525" t="1270" r="9525" b="2540"/>
                <wp:wrapNone/>
                <wp:docPr id="2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151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9E7A8" id="Line 4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65pt" to="5.2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" strokeweight=".30125mm"/>
            </w:pict>
          </mc:Fallback>
        </mc:AlternateContent>
      </w:r>
      <w:r>
        <w:rPr>
          <w:rFonts w:ascii="Times New Roman" w:eastAsia="Times New Roman" w:hAnsi="Times New Roman"/>
          <w:noProof/>
          <w:sz w:val="19"/>
        </w:rPr>
        <mc:AlternateContent>
          <mc:Choice Requires="wps">
            <w:drawing>
              <wp:anchor distT="0" distB="0" distL="114300" distR="114300" simplePos="0" relativeHeight="251670528" behindDoc="1" locked="0" layoutInCell="1" allowOverlap="1">
                <wp:simplePos x="0" y="0"/>
                <wp:positionH relativeFrom="column">
                  <wp:posOffset>61595</wp:posOffset>
                </wp:positionH>
                <wp:positionV relativeFrom="paragraph">
                  <wp:posOffset>513715</wp:posOffset>
                </wp:positionV>
                <wp:extent cx="6126480" cy="0"/>
                <wp:effectExtent l="4445" t="5080" r="3175" b="4445"/>
                <wp:wrapNone/>
                <wp:docPr id="2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B499" id="Line 5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0.45pt" to="487.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" strokeweight=".30161mm"/>
            </w:pict>
          </mc:Fallback>
        </mc:AlternateContent>
      </w:r>
      <w:r>
        <w:rPr>
          <w:rFonts w:ascii="Times New Roman" w:eastAsia="Times New Roman" w:hAnsi="Times New Roman"/>
          <w:noProof/>
          <w:sz w:val="19"/>
        </w:rPr>
        <mc:AlternateContent>
          <mc:Choice Requires="wps">
            <w:drawing>
              <wp:anchor distT="0" distB="0" distL="114300" distR="114300" simplePos="0" relativeHeight="251671552" behindDoc="1" locked="0" layoutInCell="1" allowOverlap="1">
                <wp:simplePos x="0" y="0"/>
                <wp:positionH relativeFrom="column">
                  <wp:posOffset>6182360</wp:posOffset>
                </wp:positionH>
                <wp:positionV relativeFrom="paragraph">
                  <wp:posOffset>109855</wp:posOffset>
                </wp:positionV>
                <wp:extent cx="0" cy="409575"/>
                <wp:effectExtent l="10160" t="1270" r="8890" b="8255"/>
                <wp:wrapNone/>
                <wp:docPr id="2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EB92" id="Line 5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8pt,8.65pt" to="486.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" strokeweight=".30125mm"/>
            </w:pict>
          </mc:Fallback>
        </mc:AlternateContent>
      </w:r>
      <w:r>
        <w:rPr>
          <w:rFonts w:ascii="Times New Roman" w:eastAsia="Times New Roman" w:hAnsi="Times New Roman"/>
          <w:noProof/>
          <w:sz w:val="19"/>
        </w:rPr>
        <mc:AlternateContent>
          <mc:Choice Requires="wps">
            <w:drawing>
              <wp:anchor distT="0" distB="0" distL="114300" distR="114300" simplePos="0" relativeHeight="251672576" behindDoc="1" locked="0" layoutInCell="1" allowOverlap="1">
                <wp:simplePos x="0" y="0"/>
                <wp:positionH relativeFrom="column">
                  <wp:posOffset>61595</wp:posOffset>
                </wp:positionH>
                <wp:positionV relativeFrom="paragraph">
                  <wp:posOffset>798830</wp:posOffset>
                </wp:positionV>
                <wp:extent cx="6123940" cy="0"/>
                <wp:effectExtent l="4445" t="4445"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D9E5" id="Line 5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62.9pt" to="487.0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6KsAEAAEgDAAAOAAAAZHJzL2Uyb0RvYy54bWysU8GO0zAQvSPxD5bvNG1YVh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" strokeweight=".15061mm"/>
            </w:pict>
          </mc:Fallback>
        </mc:AlternateContent>
      </w:r>
      <w:r>
        <w:rPr>
          <w:rFonts w:ascii="Times New Roman" w:eastAsia="Times New Roman" w:hAnsi="Times New Roman"/>
          <w:noProof/>
          <w:sz w:val="19"/>
        </w:rPr>
        <mc:AlternateContent>
          <mc:Choice Requires="wps">
            <w:drawing>
              <wp:anchor distT="0" distB="0" distL="114300" distR="114300" simplePos="0" relativeHeight="251673600" behindDoc="1" locked="0" layoutInCell="1" allowOverlap="1">
                <wp:simplePos x="0" y="0"/>
                <wp:positionH relativeFrom="column">
                  <wp:posOffset>6182360</wp:posOffset>
                </wp:positionH>
                <wp:positionV relativeFrom="paragraph">
                  <wp:posOffset>508000</wp:posOffset>
                </wp:positionV>
                <wp:extent cx="0" cy="293370"/>
                <wp:effectExtent l="635" t="8890" r="8890" b="2540"/>
                <wp:wrapNone/>
                <wp:docPr id="2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2D23A" id="Line 5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8pt,40pt" to="486.8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" strokeweight=".15061mm"/>
            </w:pict>
          </mc:Fallback>
        </mc:AlternateContent>
      </w:r>
    </w:p>
    <w:p w:rsidR="00D37061" w:rsidRDefault="00D37061">
      <w:pPr>
        <w:spacing w:line="165" w:lineRule="exact"/>
        <w:rPr>
          <w:rFonts w:ascii="Times New Roman" w:eastAsia="Times New Roman" w:hAnsi="Times New Roman"/>
        </w:rPr>
      </w:pPr>
    </w:p>
    <w:p w:rsidR="00D37061" w:rsidRDefault="00D37061">
      <w:pPr>
        <w:spacing w:line="0" w:lineRule="atLeast"/>
        <w:ind w:left="160"/>
        <w:rPr>
          <w:b/>
          <w:sz w:val="18"/>
        </w:rPr>
      </w:pPr>
      <w:r>
        <w:rPr>
          <w:b/>
          <w:sz w:val="18"/>
        </w:rPr>
        <w:t>3. Informacje o innych przychodach uzyskanych przy realizacji zadania publicznego</w:t>
      </w:r>
    </w:p>
    <w:p w:rsidR="00D37061" w:rsidRDefault="00D37061">
      <w:pPr>
        <w:spacing w:line="250" w:lineRule="auto"/>
        <w:ind w:left="360" w:right="140"/>
        <w:rPr>
          <w:sz w:val="16"/>
        </w:rPr>
      </w:pPr>
      <w:r>
        <w:rPr>
          <w:sz w:val="16"/>
        </w:rPr>
        <w:t>(należy opisać przychody powstałe podczas realizowanego zadania, które nie były przewidziane w umowie, np. pochodzące ze sprzedaży towarów lub usług wytworzonych lub świadczonych w ramach realizacji zadania publicznego)</w:t>
      </w:r>
    </w:p>
    <w:p w:rsidR="00D37061" w:rsidRDefault="00484A65">
      <w:pPr>
        <w:spacing w:line="20" w:lineRule="exact"/>
        <w:rPr>
          <w:rFonts w:ascii="Times New Roman" w:eastAsia="Times New Roman" w:hAnsi="Times New Roman"/>
        </w:rPr>
      </w:pPr>
      <w:r>
        <w:rPr>
          <w:noProof/>
          <w:sz w:val="16"/>
        </w:rPr>
        <mc:AlternateContent>
          <mc:Choice Requires="wps">
            <w:drawing>
              <wp:anchor distT="0" distB="0" distL="114300" distR="114300" simplePos="0" relativeHeight="251674624" behindDoc="1" locked="0" layoutInCell="1" allowOverlap="1">
                <wp:simplePos x="0" y="0"/>
                <wp:positionH relativeFrom="column">
                  <wp:posOffset>72390</wp:posOffset>
                </wp:positionH>
                <wp:positionV relativeFrom="paragraph">
                  <wp:posOffset>406400</wp:posOffset>
                </wp:positionV>
                <wp:extent cx="6104890" cy="386715"/>
                <wp:effectExtent l="0" t="3810" r="4445" b="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890" cy="38671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3B609" id="Rectangle 54" o:spid="_x0000_s1026" style="position:absolute;margin-left:5.7pt;margin-top:32pt;width:480.7pt;height:30.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" fillcolor="#ddd9c3" strokecolor="white"/>
            </w:pict>
          </mc:Fallback>
        </mc:AlternateContent>
      </w:r>
      <w:r>
        <w:rPr>
          <w:noProof/>
          <w:sz w:val="16"/>
        </w:rPr>
        <mc:AlternateContent>
          <mc:Choice Requires="wps">
            <w:drawing>
              <wp:anchor distT="0" distB="0" distL="114300" distR="114300" simplePos="0" relativeHeight="251675648" behindDoc="1" locked="0" layoutInCell="1" allowOverlap="1">
                <wp:simplePos x="0" y="0"/>
                <wp:positionH relativeFrom="column">
                  <wp:posOffset>61595</wp:posOffset>
                </wp:positionH>
                <wp:positionV relativeFrom="paragraph">
                  <wp:posOffset>400685</wp:posOffset>
                </wp:positionV>
                <wp:extent cx="6126480" cy="0"/>
                <wp:effectExtent l="4445" t="7620" r="3175" b="1905"/>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B0C43" id="Line 5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1.55pt" to="487.2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" strokeweight=".30161mm"/>
            </w:pict>
          </mc:Fallback>
        </mc:AlternateContent>
      </w:r>
      <w:r>
        <w:rPr>
          <w:noProof/>
          <w:sz w:val="16"/>
        </w:rPr>
        <mc:AlternateContent>
          <mc:Choice Requires="wps">
            <w:drawing>
              <wp:anchor distT="0" distB="0" distL="114300" distR="114300" simplePos="0" relativeHeight="251676672" behindDoc="1" locked="0" layoutInCell="1" allowOverlap="1">
                <wp:simplePos x="0" y="0"/>
                <wp:positionH relativeFrom="column">
                  <wp:posOffset>61595</wp:posOffset>
                </wp:positionH>
                <wp:positionV relativeFrom="paragraph">
                  <wp:posOffset>798195</wp:posOffset>
                </wp:positionV>
                <wp:extent cx="6126480" cy="0"/>
                <wp:effectExtent l="4445" t="5080" r="3175" b="4445"/>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46A12" id="Line 5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62.85pt" to="487.2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" strokeweight=".30161mm"/>
            </w:pict>
          </mc:Fallback>
        </mc:AlternateContent>
      </w:r>
      <w:r>
        <w:rPr>
          <w:noProof/>
          <w:sz w:val="16"/>
        </w:rPr>
        <mc:AlternateContent>
          <mc:Choice Requires="wps">
            <w:drawing>
              <wp:anchor distT="0" distB="0" distL="114300" distR="114300" simplePos="0" relativeHeight="251677696" behindDoc="1" locked="0" layoutInCell="1" allowOverlap="1">
                <wp:simplePos x="0" y="0"/>
                <wp:positionH relativeFrom="column">
                  <wp:posOffset>66675</wp:posOffset>
                </wp:positionH>
                <wp:positionV relativeFrom="paragraph">
                  <wp:posOffset>395605</wp:posOffset>
                </wp:positionV>
                <wp:extent cx="0" cy="869315"/>
                <wp:effectExtent l="9525" t="2540" r="9525" b="4445"/>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31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48C41" id="Line 5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15pt" to="5.2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" strokeweight=".30125mm"/>
            </w:pict>
          </mc:Fallback>
        </mc:AlternateContent>
      </w:r>
      <w:r>
        <w:rPr>
          <w:noProof/>
          <w:sz w:val="16"/>
        </w:rPr>
        <mc:AlternateContent>
          <mc:Choice Requires="wps">
            <w:drawing>
              <wp:anchor distT="0" distB="0" distL="114300" distR="114300" simplePos="0" relativeHeight="251678720" behindDoc="1" locked="0" layoutInCell="1" allowOverlap="1">
                <wp:simplePos x="0" y="0"/>
                <wp:positionH relativeFrom="column">
                  <wp:posOffset>6182360</wp:posOffset>
                </wp:positionH>
                <wp:positionV relativeFrom="paragraph">
                  <wp:posOffset>395605</wp:posOffset>
                </wp:positionV>
                <wp:extent cx="0" cy="869315"/>
                <wp:effectExtent l="10160" t="2540" r="8890" b="4445"/>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31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E1FE4" id="Line 5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8pt,31.15pt" to="486.8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" strokeweight=".30125mm"/>
            </w:pict>
          </mc:Fallback>
        </mc:AlternateContent>
      </w: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217" w:lineRule="exact"/>
        <w:rPr>
          <w:rFonts w:ascii="Times New Roman" w:eastAsia="Times New Roman" w:hAnsi="Times New Roman"/>
        </w:rPr>
      </w:pPr>
    </w:p>
    <w:p w:rsidR="00D37061" w:rsidRDefault="00D37061">
      <w:pPr>
        <w:numPr>
          <w:ilvl w:val="0"/>
          <w:numId w:val="4"/>
        </w:numPr>
        <w:tabs>
          <w:tab w:val="left" w:pos="326"/>
        </w:tabs>
        <w:spacing w:line="233" w:lineRule="auto"/>
        <w:ind w:left="360" w:right="140" w:hanging="205"/>
        <w:jc w:val="both"/>
        <w:rPr>
          <w:b/>
          <w:sz w:val="18"/>
        </w:rPr>
      </w:pPr>
      <w:r>
        <w:rPr>
          <w:b/>
          <w:sz w:val="18"/>
        </w:rPr>
        <w:t xml:space="preserve">Informacje o świadczeniach pieniężnych pobranych w związku z realizacją zadania od odbiorców zadania </w:t>
      </w:r>
      <w:r>
        <w:rPr>
          <w:sz w:val="16"/>
        </w:rPr>
        <w:t>(należy wskazać warunki,</w:t>
      </w:r>
      <w:r>
        <w:rPr>
          <w:b/>
          <w:sz w:val="18"/>
        </w:rPr>
        <w:t xml:space="preserve"> </w:t>
      </w:r>
      <w:r>
        <w:rPr>
          <w:sz w:val="16"/>
        </w:rPr>
        <w:t>na jakich były pobierane świadczenia pieniężne, jaka była faktyczna wysokość świadczenia poniesiona przez pojedynczego odbiorcę oraz jaka była łączna wartość tych świadczeń)</w:t>
      </w:r>
    </w:p>
    <w:p w:rsidR="00D37061" w:rsidRDefault="00484A65">
      <w:pPr>
        <w:spacing w:line="20" w:lineRule="exact"/>
        <w:rPr>
          <w:rFonts w:ascii="Times New Roman" w:eastAsia="Times New Roman" w:hAnsi="Times New Roman"/>
        </w:rPr>
      </w:pPr>
      <w:r>
        <w:rPr>
          <w:b/>
          <w:noProof/>
          <w:sz w:val="18"/>
        </w:rPr>
        <mc:AlternateContent>
          <mc:Choice Requires="wps">
            <w:drawing>
              <wp:anchor distT="0" distB="0" distL="114300" distR="114300" simplePos="0" relativeHeight="251679744" behindDoc="1" locked="0" layoutInCell="1" allowOverlap="1">
                <wp:simplePos x="0" y="0"/>
                <wp:positionH relativeFrom="column">
                  <wp:posOffset>61595</wp:posOffset>
                </wp:positionH>
                <wp:positionV relativeFrom="paragraph">
                  <wp:posOffset>466090</wp:posOffset>
                </wp:positionV>
                <wp:extent cx="6126480" cy="0"/>
                <wp:effectExtent l="4445" t="5715" r="3175" b="381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4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FFC46" id="Line 5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6.7pt" to="487.2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87sAEAAEgDAAAOAAAAZHJzL2Uyb0RvYy54bWysU8Fu2zAMvQ/YPwi6L06yLi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" strokeweight=".151mm"/>
            </w:pict>
          </mc:Fallback>
        </mc:AlternateContent>
      </w:r>
      <w:r>
        <w:rPr>
          <w:b/>
          <w:noProof/>
          <w:sz w:val="18"/>
        </w:rPr>
        <mc:AlternateContent>
          <mc:Choice Requires="wps">
            <w:drawing>
              <wp:anchor distT="0" distB="0" distL="114300" distR="114300" simplePos="0" relativeHeight="251680768" behindDoc="1" locked="0" layoutInCell="1" allowOverlap="1">
                <wp:simplePos x="0" y="0"/>
                <wp:positionH relativeFrom="column">
                  <wp:posOffset>17145</wp:posOffset>
                </wp:positionH>
                <wp:positionV relativeFrom="paragraph">
                  <wp:posOffset>586105</wp:posOffset>
                </wp:positionV>
                <wp:extent cx="6232525" cy="417830"/>
                <wp:effectExtent l="0" t="1905" r="0" b="0"/>
                <wp:wrapNone/>
                <wp:docPr id="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525" cy="417830"/>
                        </a:xfrm>
                        <a:prstGeom prst="rect">
                          <a:avLst/>
                        </a:prstGeom>
                        <a:solidFill>
                          <a:srgbClr val="C4BC9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8041D" id="Rectangle 60" o:spid="_x0000_s1026" style="position:absolute;margin-left:1.35pt;margin-top:46.15pt;width:490.75pt;height:32.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" fillcolor="#c4bc96" strokecolor="white"/>
            </w:pict>
          </mc:Fallback>
        </mc:AlternateContent>
      </w:r>
      <w:r>
        <w:rPr>
          <w:b/>
          <w:noProof/>
          <w:sz w:val="18"/>
        </w:rPr>
        <mc:AlternateContent>
          <mc:Choice Requires="wps">
            <w:drawing>
              <wp:anchor distT="0" distB="0" distL="114300" distR="114300" simplePos="0" relativeHeight="251681792" behindDoc="1" locked="0" layoutInCell="1" allowOverlap="1">
                <wp:simplePos x="0" y="0"/>
                <wp:positionH relativeFrom="column">
                  <wp:posOffset>11430</wp:posOffset>
                </wp:positionH>
                <wp:positionV relativeFrom="paragraph">
                  <wp:posOffset>582930</wp:posOffset>
                </wp:positionV>
                <wp:extent cx="6244590" cy="0"/>
                <wp:effectExtent l="1905" t="8255" r="1905" b="127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459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67A4C" id="Line 6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9pt" to="492.6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" strokeweight=".15061mm"/>
            </w:pict>
          </mc:Fallback>
        </mc:AlternateContent>
      </w:r>
      <w:r>
        <w:rPr>
          <w:b/>
          <w:noProof/>
          <w:sz w:val="18"/>
        </w:rPr>
        <mc:AlternateContent>
          <mc:Choice Requires="wps">
            <w:drawing>
              <wp:anchor distT="0" distB="0" distL="114300" distR="114300" simplePos="0" relativeHeight="251682816" behindDoc="1" locked="0" layoutInCell="1" allowOverlap="1">
                <wp:simplePos x="0" y="0"/>
                <wp:positionH relativeFrom="column">
                  <wp:posOffset>13970</wp:posOffset>
                </wp:positionH>
                <wp:positionV relativeFrom="paragraph">
                  <wp:posOffset>580390</wp:posOffset>
                </wp:positionV>
                <wp:extent cx="0" cy="433705"/>
                <wp:effectExtent l="4445" t="5715" r="5080" b="8255"/>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D9D8" id="Line 6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5.7pt" to="1.1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" strokeweight=".15097mm"/>
            </w:pict>
          </mc:Fallback>
        </mc:AlternateContent>
      </w:r>
      <w:r>
        <w:rPr>
          <w:b/>
          <w:noProof/>
          <w:sz w:val="18"/>
        </w:rPr>
        <mc:AlternateContent>
          <mc:Choice Requires="wps">
            <w:drawing>
              <wp:anchor distT="0" distB="0" distL="114300" distR="114300" simplePos="0" relativeHeight="251683840" behindDoc="1" locked="0" layoutInCell="1" allowOverlap="1">
                <wp:simplePos x="0" y="0"/>
                <wp:positionH relativeFrom="column">
                  <wp:posOffset>6252845</wp:posOffset>
                </wp:positionH>
                <wp:positionV relativeFrom="paragraph">
                  <wp:posOffset>580390</wp:posOffset>
                </wp:positionV>
                <wp:extent cx="0" cy="433705"/>
                <wp:effectExtent l="4445" t="5715" r="5080" b="8255"/>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3D8BA" id="Line 6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35pt,45.7pt" to="492.3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" strokeweight=".15097mm"/>
            </w:pict>
          </mc:Fallback>
        </mc:AlternateContent>
      </w:r>
      <w:r>
        <w:rPr>
          <w:b/>
          <w:noProof/>
          <w:sz w:val="18"/>
        </w:rPr>
        <mc:AlternateContent>
          <mc:Choice Requires="wps">
            <w:drawing>
              <wp:anchor distT="0" distB="0" distL="114300" distR="114300" simplePos="0" relativeHeight="251684864" behindDoc="1" locked="0" layoutInCell="1" allowOverlap="1">
                <wp:simplePos x="0" y="0"/>
                <wp:positionH relativeFrom="column">
                  <wp:posOffset>8255</wp:posOffset>
                </wp:positionH>
                <wp:positionV relativeFrom="paragraph">
                  <wp:posOffset>1009015</wp:posOffset>
                </wp:positionV>
                <wp:extent cx="6250305" cy="0"/>
                <wp:effectExtent l="8255" t="5715" r="8890" b="381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4BD41" id="Line 6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9.45pt" to="492.8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" strokeweight=".30125mm"/>
            </w:pict>
          </mc:Fallback>
        </mc:AlternateContent>
      </w:r>
      <w:r>
        <w:rPr>
          <w:b/>
          <w:noProof/>
          <w:sz w:val="18"/>
        </w:rPr>
        <mc:AlternateContent>
          <mc:Choice Requires="wps">
            <w:drawing>
              <wp:anchor distT="0" distB="0" distL="114300" distR="114300" simplePos="0" relativeHeight="251685888" behindDoc="1" locked="0" layoutInCell="1" allowOverlap="1">
                <wp:simplePos x="0" y="0"/>
                <wp:positionH relativeFrom="column">
                  <wp:posOffset>13970</wp:posOffset>
                </wp:positionH>
                <wp:positionV relativeFrom="paragraph">
                  <wp:posOffset>1003300</wp:posOffset>
                </wp:positionV>
                <wp:extent cx="0" cy="472440"/>
                <wp:effectExtent l="4445" t="9525" r="5080" b="381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1FA57" id="Line 6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9pt" to="1.1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9yrwEAAEgDAAAOAAAAZHJzL2Uyb0RvYy54bWysU02P0zAQvSPxHyzfadKqwCp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" strokeweight=".30125mm"/>
            </w:pict>
          </mc:Fallback>
        </mc:AlternateContent>
      </w: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312" w:lineRule="exact"/>
        <w:rPr>
          <w:rFonts w:ascii="Times New Roman" w:eastAsia="Times New Roman" w:hAnsi="Times New Roman"/>
        </w:rPr>
      </w:pPr>
    </w:p>
    <w:p w:rsidR="00D37061" w:rsidRDefault="00D37061">
      <w:pPr>
        <w:spacing w:line="0" w:lineRule="atLeast"/>
        <w:ind w:left="120"/>
        <w:rPr>
          <w:b/>
          <w:sz w:val="21"/>
        </w:rPr>
      </w:pPr>
      <w:r>
        <w:rPr>
          <w:b/>
          <w:sz w:val="21"/>
        </w:rPr>
        <w:t>Część III. Dodatkowe informacje</w:t>
      </w:r>
    </w:p>
    <w:p w:rsidR="00D37061" w:rsidRDefault="00484A65">
      <w:pPr>
        <w:spacing w:line="20" w:lineRule="exact"/>
        <w:rPr>
          <w:rFonts w:ascii="Times New Roman" w:eastAsia="Times New Roman" w:hAnsi="Times New Roman"/>
        </w:rPr>
      </w:pPr>
      <w:r>
        <w:rPr>
          <w:b/>
          <w:noProof/>
          <w:sz w:val="21"/>
        </w:rPr>
        <mc:AlternateContent>
          <mc:Choice Requires="wps">
            <w:drawing>
              <wp:anchor distT="0" distB="0" distL="114300" distR="114300" simplePos="0" relativeHeight="251686912" behindDoc="1" locked="0" layoutInCell="1" allowOverlap="1">
                <wp:simplePos x="0" y="0"/>
                <wp:positionH relativeFrom="column">
                  <wp:posOffset>6252845</wp:posOffset>
                </wp:positionH>
                <wp:positionV relativeFrom="paragraph">
                  <wp:posOffset>121920</wp:posOffset>
                </wp:positionV>
                <wp:extent cx="0" cy="471805"/>
                <wp:effectExtent l="4445" t="10160" r="5080" b="381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80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54655" id="Line 6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35pt,9.6pt" to="492.3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" strokeweight=".30125mm"/>
            </w:pict>
          </mc:Fallback>
        </mc:AlternateContent>
      </w:r>
      <w:r>
        <w:rPr>
          <w:b/>
          <w:noProof/>
          <w:sz w:val="21"/>
        </w:rPr>
        <mc:AlternateContent>
          <mc:Choice Requires="wps">
            <w:drawing>
              <wp:anchor distT="0" distB="0" distL="114300" distR="114300" simplePos="0" relativeHeight="251687936" behindDoc="1" locked="0" layoutInCell="1" allowOverlap="1">
                <wp:simplePos x="0" y="0"/>
                <wp:positionH relativeFrom="column">
                  <wp:posOffset>8255</wp:posOffset>
                </wp:positionH>
                <wp:positionV relativeFrom="paragraph">
                  <wp:posOffset>591185</wp:posOffset>
                </wp:positionV>
                <wp:extent cx="6250305" cy="0"/>
                <wp:effectExtent l="8255" t="3175" r="8890" b="635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B551" id="Line 6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6.55pt" to="492.8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" strokeweight=".15061mm"/>
            </w:pict>
          </mc:Fallback>
        </mc:AlternateContent>
      </w: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357" w:lineRule="exact"/>
        <w:rPr>
          <w:rFonts w:ascii="Times New Roman" w:eastAsia="Times New Roman" w:hAnsi="Times New Roman"/>
        </w:rPr>
      </w:pPr>
    </w:p>
    <w:tbl>
      <w:tblPr>
        <w:tblW w:w="0" w:type="auto"/>
        <w:tblInd w:w="760" w:type="dxa"/>
        <w:tblLayout w:type="fixed"/>
        <w:tblCellMar>
          <w:top w:w="0" w:type="dxa"/>
          <w:left w:w="0" w:type="dxa"/>
          <w:bottom w:w="0" w:type="dxa"/>
          <w:right w:w="0" w:type="dxa"/>
        </w:tblCellMar>
        <w:tblLook w:val="0000" w:firstRow="0" w:lastRow="0" w:firstColumn="0" w:lastColumn="0" w:noHBand="0" w:noVBand="0"/>
      </w:tblPr>
      <w:tblGrid>
        <w:gridCol w:w="200"/>
        <w:gridCol w:w="4580"/>
        <w:gridCol w:w="280"/>
        <w:gridCol w:w="640"/>
        <w:gridCol w:w="2500"/>
      </w:tblGrid>
      <w:tr w:rsidR="00D37061">
        <w:trPr>
          <w:trHeight w:val="220"/>
        </w:trPr>
        <w:tc>
          <w:tcPr>
            <w:tcW w:w="4780" w:type="dxa"/>
            <w:gridSpan w:val="2"/>
            <w:shd w:val="clear" w:color="auto" w:fill="auto"/>
            <w:vAlign w:val="bottom"/>
          </w:tcPr>
          <w:p w:rsidR="00D37061" w:rsidRDefault="00D37061">
            <w:pPr>
              <w:spacing w:line="0" w:lineRule="atLeast"/>
              <w:rPr>
                <w:sz w:val="18"/>
              </w:rPr>
            </w:pPr>
            <w:r>
              <w:rPr>
                <w:sz w:val="18"/>
              </w:rPr>
              <w:t>Oświadczam(y), że:</w:t>
            </w:r>
          </w:p>
        </w:tc>
        <w:tc>
          <w:tcPr>
            <w:tcW w:w="280" w:type="dxa"/>
            <w:shd w:val="clear" w:color="auto" w:fill="auto"/>
            <w:vAlign w:val="bottom"/>
          </w:tcPr>
          <w:p w:rsidR="00D37061" w:rsidRDefault="00D37061">
            <w:pPr>
              <w:spacing w:line="0" w:lineRule="atLeast"/>
              <w:rPr>
                <w:rFonts w:ascii="Times New Roman" w:eastAsia="Times New Roman" w:hAnsi="Times New Roman"/>
                <w:sz w:val="19"/>
              </w:rPr>
            </w:pPr>
          </w:p>
        </w:tc>
        <w:tc>
          <w:tcPr>
            <w:tcW w:w="640" w:type="dxa"/>
            <w:shd w:val="clear" w:color="auto" w:fill="auto"/>
            <w:vAlign w:val="bottom"/>
          </w:tcPr>
          <w:p w:rsidR="00D37061" w:rsidRDefault="00D37061">
            <w:pPr>
              <w:spacing w:line="0" w:lineRule="atLeast"/>
              <w:rPr>
                <w:rFonts w:ascii="Times New Roman" w:eastAsia="Times New Roman" w:hAnsi="Times New Roman"/>
                <w:sz w:val="19"/>
              </w:rPr>
            </w:pPr>
          </w:p>
        </w:tc>
        <w:tc>
          <w:tcPr>
            <w:tcW w:w="2500" w:type="dxa"/>
            <w:shd w:val="clear" w:color="auto" w:fill="auto"/>
            <w:vAlign w:val="bottom"/>
          </w:tcPr>
          <w:p w:rsidR="00D37061" w:rsidRDefault="00D37061">
            <w:pPr>
              <w:spacing w:line="0" w:lineRule="atLeast"/>
              <w:rPr>
                <w:rFonts w:ascii="Times New Roman" w:eastAsia="Times New Roman" w:hAnsi="Times New Roman"/>
                <w:sz w:val="19"/>
              </w:rPr>
            </w:pPr>
          </w:p>
        </w:tc>
      </w:tr>
      <w:tr w:rsidR="00D37061">
        <w:trPr>
          <w:trHeight w:val="216"/>
        </w:trPr>
        <w:tc>
          <w:tcPr>
            <w:tcW w:w="200" w:type="dxa"/>
            <w:shd w:val="clear" w:color="auto" w:fill="auto"/>
            <w:vAlign w:val="bottom"/>
          </w:tcPr>
          <w:p w:rsidR="00D37061" w:rsidRDefault="00D37061">
            <w:pPr>
              <w:spacing w:line="216" w:lineRule="exact"/>
              <w:rPr>
                <w:sz w:val="18"/>
              </w:rPr>
            </w:pPr>
            <w:r>
              <w:rPr>
                <w:sz w:val="18"/>
              </w:rPr>
              <w:t>1)</w:t>
            </w:r>
          </w:p>
        </w:tc>
        <w:tc>
          <w:tcPr>
            <w:tcW w:w="8000" w:type="dxa"/>
            <w:gridSpan w:val="4"/>
            <w:shd w:val="clear" w:color="auto" w:fill="auto"/>
            <w:vAlign w:val="bottom"/>
          </w:tcPr>
          <w:p w:rsidR="00D37061" w:rsidRDefault="00D37061">
            <w:pPr>
              <w:spacing w:line="216" w:lineRule="exact"/>
              <w:ind w:left="40"/>
              <w:rPr>
                <w:sz w:val="18"/>
              </w:rPr>
            </w:pPr>
            <w:r>
              <w:rPr>
                <w:sz w:val="18"/>
              </w:rPr>
              <w:t>od daty zawarcia umowy nie zmienił się status prawny Zleceniobiorcy(-ców);</w:t>
            </w:r>
          </w:p>
        </w:tc>
      </w:tr>
      <w:tr w:rsidR="00D37061">
        <w:trPr>
          <w:trHeight w:val="218"/>
        </w:trPr>
        <w:tc>
          <w:tcPr>
            <w:tcW w:w="200" w:type="dxa"/>
            <w:shd w:val="clear" w:color="auto" w:fill="auto"/>
            <w:vAlign w:val="bottom"/>
          </w:tcPr>
          <w:p w:rsidR="00D37061" w:rsidRDefault="00D37061">
            <w:pPr>
              <w:spacing w:line="217" w:lineRule="exact"/>
              <w:rPr>
                <w:sz w:val="18"/>
              </w:rPr>
            </w:pPr>
            <w:r>
              <w:rPr>
                <w:sz w:val="18"/>
              </w:rPr>
              <w:t>2)</w:t>
            </w:r>
          </w:p>
        </w:tc>
        <w:tc>
          <w:tcPr>
            <w:tcW w:w="4580" w:type="dxa"/>
            <w:shd w:val="clear" w:color="auto" w:fill="auto"/>
            <w:vAlign w:val="bottom"/>
          </w:tcPr>
          <w:p w:rsidR="00D37061" w:rsidRDefault="00D37061">
            <w:pPr>
              <w:spacing w:line="217" w:lineRule="exact"/>
              <w:ind w:left="40"/>
              <w:rPr>
                <w:sz w:val="18"/>
              </w:rPr>
            </w:pPr>
            <w:r>
              <w:rPr>
                <w:sz w:val="18"/>
              </w:rPr>
              <w:t>wszystkie  informacje  podane  w  niniejszym  sprawozdaniu</w:t>
            </w:r>
          </w:p>
        </w:tc>
        <w:tc>
          <w:tcPr>
            <w:tcW w:w="280" w:type="dxa"/>
            <w:shd w:val="clear" w:color="auto" w:fill="auto"/>
            <w:vAlign w:val="bottom"/>
          </w:tcPr>
          <w:p w:rsidR="00D37061" w:rsidRDefault="00D37061">
            <w:pPr>
              <w:spacing w:line="217" w:lineRule="exact"/>
              <w:ind w:left="80"/>
              <w:rPr>
                <w:sz w:val="18"/>
              </w:rPr>
            </w:pPr>
            <w:r>
              <w:rPr>
                <w:sz w:val="18"/>
              </w:rPr>
              <w:t>są</w:t>
            </w:r>
          </w:p>
        </w:tc>
        <w:tc>
          <w:tcPr>
            <w:tcW w:w="640" w:type="dxa"/>
            <w:shd w:val="clear" w:color="auto" w:fill="auto"/>
            <w:vAlign w:val="bottom"/>
          </w:tcPr>
          <w:p w:rsidR="00D37061" w:rsidRDefault="00D37061">
            <w:pPr>
              <w:spacing w:line="217" w:lineRule="exact"/>
              <w:ind w:left="80"/>
              <w:rPr>
                <w:sz w:val="18"/>
              </w:rPr>
            </w:pPr>
            <w:r>
              <w:rPr>
                <w:sz w:val="18"/>
              </w:rPr>
              <w:t>zgodne</w:t>
            </w:r>
          </w:p>
        </w:tc>
        <w:tc>
          <w:tcPr>
            <w:tcW w:w="2500" w:type="dxa"/>
            <w:shd w:val="clear" w:color="auto" w:fill="auto"/>
            <w:vAlign w:val="bottom"/>
          </w:tcPr>
          <w:p w:rsidR="00D37061" w:rsidRDefault="00D37061">
            <w:pPr>
              <w:spacing w:line="217" w:lineRule="exact"/>
              <w:jc w:val="right"/>
              <w:rPr>
                <w:sz w:val="18"/>
              </w:rPr>
            </w:pPr>
            <w:r>
              <w:rPr>
                <w:sz w:val="18"/>
              </w:rPr>
              <w:t>z  aktualnym  stanem  prawnym</w:t>
            </w:r>
          </w:p>
        </w:tc>
      </w:tr>
      <w:tr w:rsidR="00D37061">
        <w:trPr>
          <w:trHeight w:val="218"/>
        </w:trPr>
        <w:tc>
          <w:tcPr>
            <w:tcW w:w="200" w:type="dxa"/>
            <w:shd w:val="clear" w:color="auto" w:fill="auto"/>
            <w:vAlign w:val="bottom"/>
          </w:tcPr>
          <w:p w:rsidR="00D37061" w:rsidRDefault="00D37061">
            <w:pPr>
              <w:spacing w:line="0" w:lineRule="atLeast"/>
              <w:rPr>
                <w:rFonts w:ascii="Times New Roman" w:eastAsia="Times New Roman" w:hAnsi="Times New Roman"/>
                <w:sz w:val="18"/>
              </w:rPr>
            </w:pPr>
          </w:p>
        </w:tc>
        <w:tc>
          <w:tcPr>
            <w:tcW w:w="4580" w:type="dxa"/>
            <w:shd w:val="clear" w:color="auto" w:fill="auto"/>
            <w:vAlign w:val="bottom"/>
          </w:tcPr>
          <w:p w:rsidR="00D37061" w:rsidRDefault="00D37061">
            <w:pPr>
              <w:spacing w:line="217" w:lineRule="exact"/>
              <w:ind w:left="40"/>
              <w:rPr>
                <w:sz w:val="18"/>
              </w:rPr>
            </w:pPr>
            <w:r>
              <w:rPr>
                <w:sz w:val="18"/>
              </w:rPr>
              <w:t>i faktycznym;</w:t>
            </w:r>
          </w:p>
        </w:tc>
        <w:tc>
          <w:tcPr>
            <w:tcW w:w="280" w:type="dxa"/>
            <w:shd w:val="clear" w:color="auto" w:fill="auto"/>
            <w:vAlign w:val="bottom"/>
          </w:tcPr>
          <w:p w:rsidR="00D37061" w:rsidRDefault="00D37061">
            <w:pPr>
              <w:spacing w:line="0" w:lineRule="atLeast"/>
              <w:rPr>
                <w:rFonts w:ascii="Times New Roman" w:eastAsia="Times New Roman" w:hAnsi="Times New Roman"/>
                <w:sz w:val="18"/>
              </w:rPr>
            </w:pPr>
          </w:p>
        </w:tc>
        <w:tc>
          <w:tcPr>
            <w:tcW w:w="640" w:type="dxa"/>
            <w:shd w:val="clear" w:color="auto" w:fill="auto"/>
            <w:vAlign w:val="bottom"/>
          </w:tcPr>
          <w:p w:rsidR="00D37061" w:rsidRDefault="00D37061">
            <w:pPr>
              <w:spacing w:line="0" w:lineRule="atLeast"/>
              <w:rPr>
                <w:rFonts w:ascii="Times New Roman" w:eastAsia="Times New Roman" w:hAnsi="Times New Roman"/>
                <w:sz w:val="18"/>
              </w:rPr>
            </w:pPr>
          </w:p>
        </w:tc>
        <w:tc>
          <w:tcPr>
            <w:tcW w:w="2500" w:type="dxa"/>
            <w:shd w:val="clear" w:color="auto" w:fill="auto"/>
            <w:vAlign w:val="bottom"/>
          </w:tcPr>
          <w:p w:rsidR="00D37061" w:rsidRDefault="00D37061">
            <w:pPr>
              <w:spacing w:line="0" w:lineRule="atLeast"/>
              <w:rPr>
                <w:rFonts w:ascii="Times New Roman" w:eastAsia="Times New Roman" w:hAnsi="Times New Roman"/>
                <w:sz w:val="18"/>
              </w:rPr>
            </w:pPr>
          </w:p>
        </w:tc>
      </w:tr>
      <w:tr w:rsidR="00D37061">
        <w:trPr>
          <w:trHeight w:val="216"/>
        </w:trPr>
        <w:tc>
          <w:tcPr>
            <w:tcW w:w="200" w:type="dxa"/>
            <w:shd w:val="clear" w:color="auto" w:fill="auto"/>
            <w:vAlign w:val="bottom"/>
          </w:tcPr>
          <w:p w:rsidR="00D37061" w:rsidRDefault="00D37061">
            <w:pPr>
              <w:spacing w:line="216" w:lineRule="exact"/>
              <w:rPr>
                <w:sz w:val="18"/>
              </w:rPr>
            </w:pPr>
            <w:r>
              <w:rPr>
                <w:sz w:val="18"/>
              </w:rPr>
              <w:t>3)</w:t>
            </w:r>
          </w:p>
        </w:tc>
        <w:tc>
          <w:tcPr>
            <w:tcW w:w="4580" w:type="dxa"/>
            <w:shd w:val="clear" w:color="auto" w:fill="auto"/>
            <w:vAlign w:val="bottom"/>
          </w:tcPr>
          <w:p w:rsidR="00D37061" w:rsidRDefault="00D37061">
            <w:pPr>
              <w:spacing w:line="216" w:lineRule="exact"/>
              <w:ind w:left="40"/>
              <w:rPr>
                <w:sz w:val="18"/>
              </w:rPr>
            </w:pPr>
            <w:r>
              <w:rPr>
                <w:sz w:val="18"/>
              </w:rPr>
              <w:t>w  zakresie  związanym  z  otwartym  konkursem  ofert,</w:t>
            </w:r>
          </w:p>
        </w:tc>
        <w:tc>
          <w:tcPr>
            <w:tcW w:w="280" w:type="dxa"/>
            <w:shd w:val="clear" w:color="auto" w:fill="auto"/>
            <w:vAlign w:val="bottom"/>
          </w:tcPr>
          <w:p w:rsidR="00D37061" w:rsidRDefault="00D37061">
            <w:pPr>
              <w:spacing w:line="216" w:lineRule="exact"/>
              <w:ind w:left="20"/>
              <w:rPr>
                <w:sz w:val="18"/>
              </w:rPr>
            </w:pPr>
            <w:r>
              <w:rPr>
                <w:sz w:val="18"/>
              </w:rPr>
              <w:t>w</w:t>
            </w:r>
          </w:p>
        </w:tc>
        <w:tc>
          <w:tcPr>
            <w:tcW w:w="640" w:type="dxa"/>
            <w:shd w:val="clear" w:color="auto" w:fill="auto"/>
            <w:vAlign w:val="bottom"/>
          </w:tcPr>
          <w:p w:rsidR="00D37061" w:rsidRDefault="00D37061">
            <w:pPr>
              <w:spacing w:line="216" w:lineRule="exact"/>
              <w:ind w:left="20"/>
              <w:rPr>
                <w:sz w:val="18"/>
              </w:rPr>
            </w:pPr>
            <w:r>
              <w:rPr>
                <w:sz w:val="18"/>
              </w:rPr>
              <w:t>tym  z</w:t>
            </w:r>
          </w:p>
        </w:tc>
        <w:tc>
          <w:tcPr>
            <w:tcW w:w="2500" w:type="dxa"/>
            <w:shd w:val="clear" w:color="auto" w:fill="auto"/>
            <w:vAlign w:val="bottom"/>
          </w:tcPr>
          <w:p w:rsidR="00D37061" w:rsidRDefault="00D37061">
            <w:pPr>
              <w:spacing w:line="216" w:lineRule="exact"/>
              <w:jc w:val="right"/>
              <w:rPr>
                <w:sz w:val="18"/>
              </w:rPr>
            </w:pPr>
            <w:r>
              <w:rPr>
                <w:sz w:val="18"/>
              </w:rPr>
              <w:t>gromadzeniem,  przetwarzaniem</w:t>
            </w:r>
          </w:p>
        </w:tc>
      </w:tr>
    </w:tbl>
    <w:p w:rsidR="00D37061" w:rsidRDefault="00D37061">
      <w:pPr>
        <w:spacing w:line="243" w:lineRule="auto"/>
        <w:ind w:left="1000" w:right="900"/>
        <w:rPr>
          <w:sz w:val="18"/>
        </w:rPr>
      </w:pPr>
      <w:r>
        <w:rPr>
          <w:sz w:val="18"/>
        </w:rPr>
        <w:t>i przekazywaniem danych osobowych, a także wprowadzaniem ich do systemów informatycznych, osoby, których dotyczą te dane, złożyły stosowne oświadczenia zgodnie z przepisami o ochronie danych osobowych.</w:t>
      </w:r>
    </w:p>
    <w:p w:rsidR="00D37061" w:rsidRDefault="00484A65">
      <w:pPr>
        <w:spacing w:line="20" w:lineRule="exact"/>
        <w:rPr>
          <w:rFonts w:ascii="Times New Roman" w:eastAsia="Times New Roman" w:hAnsi="Times New Roman"/>
        </w:rPr>
      </w:pPr>
      <w:r>
        <w:rPr>
          <w:noProof/>
          <w:sz w:val="18"/>
        </w:rPr>
        <mc:AlternateContent>
          <mc:Choice Requires="wps">
            <w:drawing>
              <wp:anchor distT="0" distB="0" distL="114300" distR="114300" simplePos="0" relativeHeight="251688960" behindDoc="1" locked="0" layoutInCell="1" allowOverlap="1">
                <wp:simplePos x="0" y="0"/>
                <wp:positionH relativeFrom="column">
                  <wp:posOffset>1037590</wp:posOffset>
                </wp:positionH>
                <wp:positionV relativeFrom="paragraph">
                  <wp:posOffset>107950</wp:posOffset>
                </wp:positionV>
                <wp:extent cx="4331335" cy="0"/>
                <wp:effectExtent l="8890" t="8255" r="3175" b="1270"/>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133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84F1" id="Line 6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8.5pt" to="42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" strokeweight=".15097mm"/>
            </w:pict>
          </mc:Fallback>
        </mc:AlternateContent>
      </w:r>
      <w:r>
        <w:rPr>
          <w:noProof/>
          <w:sz w:val="18"/>
        </w:rPr>
        <mc:AlternateContent>
          <mc:Choice Requires="wps">
            <w:drawing>
              <wp:anchor distT="0" distB="0" distL="114300" distR="114300" simplePos="0" relativeHeight="251689984" behindDoc="1" locked="0" layoutInCell="1" allowOverlap="1">
                <wp:simplePos x="0" y="0"/>
                <wp:positionH relativeFrom="column">
                  <wp:posOffset>1040765</wp:posOffset>
                </wp:positionH>
                <wp:positionV relativeFrom="paragraph">
                  <wp:posOffset>104775</wp:posOffset>
                </wp:positionV>
                <wp:extent cx="0" cy="1341755"/>
                <wp:effectExtent l="2540" t="5080" r="6985" b="5715"/>
                <wp:wrapNone/>
                <wp:docPr id="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175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C5DC0" id="Line 6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5pt,8.25pt" to="81.9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" strokeweight=".15061mm"/>
            </w:pict>
          </mc:Fallback>
        </mc:AlternateContent>
      </w:r>
      <w:r>
        <w:rPr>
          <w:noProof/>
          <w:sz w:val="18"/>
        </w:rPr>
        <mc:AlternateContent>
          <mc:Choice Requires="wps">
            <w:drawing>
              <wp:anchor distT="0" distB="0" distL="114300" distR="114300" simplePos="0" relativeHeight="251691008" behindDoc="1" locked="0" layoutInCell="1" allowOverlap="1">
                <wp:simplePos x="0" y="0"/>
                <wp:positionH relativeFrom="column">
                  <wp:posOffset>1037590</wp:posOffset>
                </wp:positionH>
                <wp:positionV relativeFrom="paragraph">
                  <wp:posOffset>1443990</wp:posOffset>
                </wp:positionV>
                <wp:extent cx="4331335" cy="0"/>
                <wp:effectExtent l="8890" t="1270" r="3175" b="8255"/>
                <wp:wrapNone/>
                <wp:docPr id="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133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CB6A1" id="Line 7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113.7pt" to="422.7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" strokeweight=".15061mm"/>
            </w:pict>
          </mc:Fallback>
        </mc:AlternateContent>
      </w:r>
      <w:r>
        <w:rPr>
          <w:noProof/>
          <w:sz w:val="18"/>
        </w:rPr>
        <mc:AlternateContent>
          <mc:Choice Requires="wps">
            <w:drawing>
              <wp:anchor distT="0" distB="0" distL="114300" distR="114300" simplePos="0" relativeHeight="251692032" behindDoc="1" locked="0" layoutInCell="1" allowOverlap="1">
                <wp:simplePos x="0" y="0"/>
                <wp:positionH relativeFrom="column">
                  <wp:posOffset>5365750</wp:posOffset>
                </wp:positionH>
                <wp:positionV relativeFrom="paragraph">
                  <wp:posOffset>104775</wp:posOffset>
                </wp:positionV>
                <wp:extent cx="0" cy="1341755"/>
                <wp:effectExtent l="3175" t="5080" r="6350" b="5715"/>
                <wp:wrapNone/>
                <wp:docPr id="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175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C804B" id="Line 71"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8.25pt" to="422.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" strokeweight=".15097mm"/>
            </w:pict>
          </mc:Fallback>
        </mc:AlternateContent>
      </w:r>
    </w:p>
    <w:p w:rsidR="00D37061" w:rsidRDefault="00D37061">
      <w:pPr>
        <w:spacing w:line="369" w:lineRule="exact"/>
        <w:rPr>
          <w:rFonts w:ascii="Times New Roman" w:eastAsia="Times New Roman" w:hAnsi="Times New Roman"/>
        </w:rPr>
      </w:pPr>
    </w:p>
    <w:p w:rsidR="00D37061" w:rsidRDefault="00D37061">
      <w:pPr>
        <w:spacing w:line="0" w:lineRule="atLeast"/>
        <w:ind w:left="1820"/>
        <w:rPr>
          <w:sz w:val="16"/>
        </w:rPr>
      </w:pPr>
      <w:r>
        <w:rPr>
          <w:sz w:val="16"/>
        </w:rPr>
        <w:t>……………………………………………………………………………………………………………………………………………………………</w:t>
      </w:r>
    </w:p>
    <w:p w:rsidR="00D37061" w:rsidRDefault="00D37061">
      <w:pPr>
        <w:spacing w:line="196" w:lineRule="exact"/>
        <w:rPr>
          <w:rFonts w:ascii="Times New Roman" w:eastAsia="Times New Roman" w:hAnsi="Times New Roman"/>
        </w:rPr>
      </w:pPr>
    </w:p>
    <w:p w:rsidR="00D37061" w:rsidRDefault="00D37061">
      <w:pPr>
        <w:spacing w:line="0" w:lineRule="atLeast"/>
        <w:ind w:left="1840"/>
        <w:rPr>
          <w:sz w:val="16"/>
        </w:rPr>
      </w:pPr>
      <w:r>
        <w:rPr>
          <w:sz w:val="16"/>
        </w:rPr>
        <w:t>……………………………………………………………………………………..…………………………………………………………………...</w:t>
      </w:r>
    </w:p>
    <w:p w:rsidR="00D37061" w:rsidRDefault="00D37061">
      <w:pPr>
        <w:spacing w:line="0" w:lineRule="atLeast"/>
        <w:ind w:right="-219"/>
        <w:jc w:val="center"/>
        <w:rPr>
          <w:sz w:val="16"/>
        </w:rPr>
      </w:pPr>
      <w:r>
        <w:rPr>
          <w:sz w:val="16"/>
        </w:rPr>
        <w:t>Podpis osoby upoważnionej lub podpisy osób upoważnionych</w:t>
      </w:r>
    </w:p>
    <w:p w:rsidR="00D37061" w:rsidRDefault="00D37061">
      <w:pPr>
        <w:spacing w:line="0" w:lineRule="atLeast"/>
        <w:ind w:right="-219"/>
        <w:jc w:val="center"/>
        <w:rPr>
          <w:sz w:val="16"/>
        </w:rPr>
      </w:pPr>
      <w:r>
        <w:rPr>
          <w:sz w:val="16"/>
        </w:rPr>
        <w:t>do składania oświadczeń woli w zakresie zobowiązań finansowych w imieniu Zleceniobiorców.</w:t>
      </w:r>
    </w:p>
    <w:p w:rsidR="00D37061" w:rsidRDefault="00D37061">
      <w:pPr>
        <w:spacing w:line="202" w:lineRule="auto"/>
        <w:ind w:right="-219"/>
        <w:jc w:val="center"/>
        <w:rPr>
          <w:sz w:val="21"/>
          <w:vertAlign w:val="superscript"/>
        </w:rPr>
      </w:pPr>
      <w:r>
        <w:rPr>
          <w:sz w:val="16"/>
        </w:rPr>
        <w:t>W przypadku podpisów nieczytelnych należy czytelnie podać imię i nazwisko osoby podpisującej.</w:t>
      </w:r>
      <w:r>
        <w:rPr>
          <w:sz w:val="21"/>
          <w:vertAlign w:val="superscript"/>
        </w:rPr>
        <w:t>9)</w:t>
      </w:r>
    </w:p>
    <w:p w:rsidR="00D37061" w:rsidRDefault="00D37061">
      <w:pPr>
        <w:spacing w:line="390" w:lineRule="exact"/>
        <w:rPr>
          <w:rFonts w:ascii="Times New Roman" w:eastAsia="Times New Roman" w:hAnsi="Times New Roman"/>
        </w:rPr>
      </w:pPr>
    </w:p>
    <w:p w:rsidR="00D37061" w:rsidRDefault="00D37061">
      <w:pPr>
        <w:spacing w:line="0" w:lineRule="atLeast"/>
        <w:ind w:left="3860"/>
        <w:rPr>
          <w:sz w:val="16"/>
        </w:rPr>
      </w:pPr>
      <w:r>
        <w:rPr>
          <w:sz w:val="16"/>
        </w:rPr>
        <w:t>Data ……………………………………………….</w:t>
      </w: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348" w:lineRule="exact"/>
        <w:rPr>
          <w:rFonts w:ascii="Times New Roman" w:eastAsia="Times New Roman" w:hAnsi="Times New Roman"/>
        </w:rPr>
      </w:pPr>
    </w:p>
    <w:p w:rsidR="00D37061" w:rsidRDefault="00D37061">
      <w:pPr>
        <w:spacing w:line="0" w:lineRule="atLeast"/>
        <w:ind w:left="760"/>
        <w:rPr>
          <w:sz w:val="14"/>
        </w:rPr>
      </w:pPr>
      <w:r>
        <w:rPr>
          <w:sz w:val="14"/>
        </w:rPr>
        <w:t>POUCZENIE</w:t>
      </w:r>
    </w:p>
    <w:p w:rsidR="00D37061" w:rsidRDefault="00D37061">
      <w:pPr>
        <w:spacing w:line="2" w:lineRule="exact"/>
        <w:rPr>
          <w:rFonts w:ascii="Times New Roman" w:eastAsia="Times New Roman" w:hAnsi="Times New Roman"/>
        </w:rPr>
      </w:pPr>
    </w:p>
    <w:p w:rsidR="00D37061" w:rsidRDefault="00D37061">
      <w:pPr>
        <w:spacing w:line="0" w:lineRule="atLeast"/>
        <w:ind w:left="760"/>
        <w:rPr>
          <w:sz w:val="14"/>
        </w:rPr>
      </w:pPr>
      <w:r>
        <w:rPr>
          <w:sz w:val="14"/>
        </w:rPr>
        <w:t>Sprawozdania składa się osobiście lub przesyła przesyłką poleconą na adres Zleceniodawcy w terminie przewidzianym w umowie.</w:t>
      </w:r>
    </w:p>
    <w:p w:rsidR="00D37061" w:rsidRDefault="00D37061">
      <w:pPr>
        <w:spacing w:line="2" w:lineRule="exact"/>
        <w:rPr>
          <w:rFonts w:ascii="Times New Roman" w:eastAsia="Times New Roman" w:hAnsi="Times New Roman"/>
        </w:rPr>
      </w:pPr>
    </w:p>
    <w:p w:rsidR="00D37061" w:rsidRDefault="00D37061">
      <w:pPr>
        <w:spacing w:line="250" w:lineRule="auto"/>
        <w:ind w:left="760" w:right="900"/>
        <w:jc w:val="both"/>
        <w:rPr>
          <w:sz w:val="14"/>
        </w:rPr>
      </w:pPr>
      <w:r>
        <w:rPr>
          <w:sz w:val="14"/>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p w:rsidR="00D37061" w:rsidRDefault="00484A65">
      <w:pPr>
        <w:spacing w:line="20" w:lineRule="exact"/>
        <w:rPr>
          <w:rFonts w:ascii="Times New Roman" w:eastAsia="Times New Roman" w:hAnsi="Times New Roman"/>
        </w:rPr>
      </w:pPr>
      <w:r>
        <w:rPr>
          <w:noProof/>
          <w:sz w:val="14"/>
        </w:rPr>
        <mc:AlternateContent>
          <mc:Choice Requires="wps">
            <w:drawing>
              <wp:anchor distT="0" distB="0" distL="114300" distR="114300" simplePos="0" relativeHeight="251693056" behindDoc="1" locked="0" layoutInCell="1" allowOverlap="1">
                <wp:simplePos x="0" y="0"/>
                <wp:positionH relativeFrom="column">
                  <wp:posOffset>478790</wp:posOffset>
                </wp:positionH>
                <wp:positionV relativeFrom="paragraph">
                  <wp:posOffset>569595</wp:posOffset>
                </wp:positionV>
                <wp:extent cx="1628140" cy="0"/>
                <wp:effectExtent l="2540" t="3810" r="7620" b="5715"/>
                <wp:wrapNone/>
                <wp:docPr id="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0"/>
                        </a:xfrm>
                        <a:prstGeom prst="line">
                          <a:avLst/>
                        </a:prstGeom>
                        <a:noFill/>
                        <a:ln w="67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584E" id="Line 72"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44.85pt" to="165.9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" strokeweight=".18872mm"/>
            </w:pict>
          </mc:Fallback>
        </mc:AlternateContent>
      </w: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200" w:lineRule="exact"/>
        <w:rPr>
          <w:rFonts w:ascii="Times New Roman" w:eastAsia="Times New Roman" w:hAnsi="Times New Roman"/>
        </w:rPr>
      </w:pPr>
    </w:p>
    <w:p w:rsidR="00D37061" w:rsidRDefault="00D37061">
      <w:pPr>
        <w:spacing w:line="395" w:lineRule="exact"/>
        <w:rPr>
          <w:rFonts w:ascii="Times New Roman" w:eastAsia="Times New Roman" w:hAnsi="Times New Roman"/>
        </w:rPr>
      </w:pPr>
    </w:p>
    <w:p w:rsidR="00D37061" w:rsidRDefault="00D37061">
      <w:pPr>
        <w:numPr>
          <w:ilvl w:val="0"/>
          <w:numId w:val="5"/>
        </w:numPr>
        <w:tabs>
          <w:tab w:val="left" w:pos="889"/>
        </w:tabs>
        <w:spacing w:line="203" w:lineRule="auto"/>
        <w:ind w:left="1000" w:right="900" w:hanging="245"/>
        <w:rPr>
          <w:sz w:val="23"/>
          <w:vertAlign w:val="superscript"/>
        </w:rPr>
      </w:pPr>
      <w:r>
        <w:rPr>
          <w:sz w:val="16"/>
        </w:rPr>
        <w:t>Procentowy udział innych środków finansowych, o których mowa w pkt 2, w stosunku do otrzymanej kwoty dotacji należy podać z dokładnością do dwóch miejsc po przecinku.</w:t>
      </w:r>
    </w:p>
    <w:p w:rsidR="00D37061" w:rsidRDefault="00D37061">
      <w:pPr>
        <w:spacing w:line="9" w:lineRule="exact"/>
        <w:rPr>
          <w:sz w:val="23"/>
          <w:vertAlign w:val="superscript"/>
        </w:rPr>
      </w:pPr>
    </w:p>
    <w:p w:rsidR="00D37061" w:rsidRDefault="00D37061">
      <w:pPr>
        <w:numPr>
          <w:ilvl w:val="0"/>
          <w:numId w:val="5"/>
        </w:numPr>
        <w:tabs>
          <w:tab w:val="left" w:pos="904"/>
        </w:tabs>
        <w:spacing w:line="203" w:lineRule="auto"/>
        <w:ind w:left="1000" w:right="900" w:hanging="245"/>
        <w:rPr>
          <w:sz w:val="23"/>
          <w:vertAlign w:val="superscript"/>
        </w:rPr>
      </w:pPr>
      <w:r>
        <w:rPr>
          <w:sz w:val="16"/>
        </w:rPr>
        <w:t>Procentowy udział środków niefinansowych, o których mowa w pkt 3, w stosunku do otrzymanej kwoty dotacji należy podać z dokładnością do dwóch miejsc po przecinku.</w:t>
      </w:r>
    </w:p>
    <w:p w:rsidR="00D37061" w:rsidRDefault="00D37061">
      <w:pPr>
        <w:numPr>
          <w:ilvl w:val="0"/>
          <w:numId w:val="5"/>
        </w:numPr>
        <w:tabs>
          <w:tab w:val="left" w:pos="880"/>
        </w:tabs>
        <w:spacing w:line="182" w:lineRule="auto"/>
        <w:ind w:left="880" w:hanging="125"/>
        <w:rPr>
          <w:sz w:val="23"/>
          <w:vertAlign w:val="superscript"/>
        </w:rPr>
      </w:pPr>
      <w:r>
        <w:rPr>
          <w:sz w:val="16"/>
        </w:rPr>
        <w:t>Nie dotyczy sprawozdania sporządzanego w formie dokumentu elektronicznego.</w:t>
      </w:r>
    </w:p>
    <w:p w:rsidR="00401837" w:rsidRDefault="00401837">
      <w:pPr>
        <w:spacing w:line="0" w:lineRule="atLeast"/>
        <w:ind w:left="8860"/>
      </w:pPr>
    </w:p>
    <w:p w:rsidR="00401837" w:rsidRDefault="00401837">
      <w:pPr>
        <w:spacing w:line="0" w:lineRule="atLeast"/>
        <w:ind w:left="8860"/>
      </w:pPr>
    </w:p>
    <w:p w:rsidR="00401837" w:rsidRDefault="00401837">
      <w:pPr>
        <w:spacing w:line="0" w:lineRule="atLeast"/>
        <w:ind w:left="8860"/>
      </w:pPr>
    </w:p>
    <w:p w:rsidR="00401837" w:rsidRDefault="00401837">
      <w:pPr>
        <w:spacing w:line="0" w:lineRule="atLeast"/>
        <w:ind w:left="8860"/>
      </w:pPr>
    </w:p>
    <w:p w:rsidR="00D37061" w:rsidRDefault="00D37061">
      <w:pPr>
        <w:spacing w:line="0" w:lineRule="atLeast"/>
        <w:ind w:left="8860"/>
      </w:pPr>
      <w:r>
        <w:t>3</w:t>
      </w:r>
    </w:p>
    <w:sectPr w:rsidR="00D37061">
      <w:pgSz w:w="11900" w:h="16838"/>
      <w:pgMar w:top="570" w:right="1026" w:bottom="1440" w:left="1020" w:header="0" w:footer="0" w:gutter="0"/>
      <w:cols w:space="0" w:equalWidth="0">
        <w:col w:w="98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2AE8944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625558E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38E1F2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6E87CCC"/>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959188819">
    <w:abstractNumId w:val="0"/>
  </w:num>
  <w:num w:numId="2" w16cid:durableId="260186662">
    <w:abstractNumId w:val="1"/>
  </w:num>
  <w:num w:numId="3" w16cid:durableId="867185118">
    <w:abstractNumId w:val="2"/>
  </w:num>
  <w:num w:numId="4" w16cid:durableId="1595552091">
    <w:abstractNumId w:val="3"/>
  </w:num>
  <w:num w:numId="5" w16cid:durableId="528760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37"/>
    <w:rsid w:val="00401837"/>
    <w:rsid w:val="00484A65"/>
    <w:rsid w:val="00D37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8415AA-2332-49B3-AD14-8ECE8DAF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6555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kubica.bartosz@wp.pl</dc:creator>
  <cp:keywords/>
  <cp:lastModifiedBy>Marzena Sztukowska</cp:lastModifiedBy>
  <cp:revision>2</cp:revision>
  <dcterms:created xsi:type="dcterms:W3CDTF">2022-12-22T09:07:00Z</dcterms:created>
  <dcterms:modified xsi:type="dcterms:W3CDTF">2022-12-22T09:07:00Z</dcterms:modified>
</cp:coreProperties>
</file>